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78D6462E" w14:textId="699D163F" w:rsidR="00394F4A" w:rsidRPr="00B71640" w:rsidRDefault="005E7F31" w:rsidP="00EE4B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B73DE1" wp14:editId="5C3980B8">
            <wp:extent cx="1987550" cy="56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F8239" w14:textId="77777777" w:rsidR="00394F4A" w:rsidRPr="00B71640" w:rsidRDefault="00394F4A">
      <w:pPr>
        <w:pStyle w:val="Heading1"/>
        <w:rPr>
          <w:rFonts w:cs="Arial"/>
          <w:szCs w:val="22"/>
        </w:rPr>
      </w:pPr>
    </w:p>
    <w:p w14:paraId="75291266" w14:textId="77777777" w:rsidR="00394F4A" w:rsidRPr="00B71640" w:rsidRDefault="00394F4A">
      <w:pPr>
        <w:pStyle w:val="Heading1"/>
        <w:rPr>
          <w:rFonts w:cs="Arial"/>
          <w:szCs w:val="22"/>
        </w:rPr>
      </w:pPr>
    </w:p>
    <w:p w14:paraId="0460C710" w14:textId="18439EA0" w:rsidR="00397466" w:rsidRPr="00B71640" w:rsidRDefault="00397466">
      <w:pPr>
        <w:pStyle w:val="Heading1"/>
        <w:rPr>
          <w:rFonts w:cs="Arial"/>
          <w:szCs w:val="22"/>
        </w:rPr>
      </w:pPr>
      <w:r w:rsidRPr="00B71640">
        <w:rPr>
          <w:rFonts w:cs="Arial"/>
          <w:szCs w:val="22"/>
        </w:rPr>
        <w:t xml:space="preserve">FORM FOR “APPLICATION FOR </w:t>
      </w:r>
      <w:smartTag w:uri="urn:schemas-microsoft-com:office:smarttags" w:element="stockticker">
        <w:r w:rsidRPr="00B71640">
          <w:rPr>
            <w:rFonts w:cs="Arial"/>
            <w:szCs w:val="22"/>
          </w:rPr>
          <w:t>REGI</w:t>
        </w:r>
      </w:smartTag>
      <w:r w:rsidRPr="00B71640">
        <w:rPr>
          <w:rFonts w:cs="Arial"/>
          <w:szCs w:val="22"/>
        </w:rPr>
        <w:t>STRATION OF VENDORS”</w:t>
      </w:r>
    </w:p>
    <w:p w14:paraId="0FC15468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06CFD7FA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6E9D3C27" w14:textId="6E241213" w:rsidR="00397466" w:rsidRPr="00B71640" w:rsidRDefault="00397466" w:rsidP="009118BF">
      <w:pPr>
        <w:rPr>
          <w:rFonts w:ascii="Arial" w:hAnsi="Arial" w:cs="Arial"/>
          <w:sz w:val="22"/>
          <w:szCs w:val="22"/>
          <w:lang w:bidi="hi-IN"/>
        </w:rPr>
      </w:pPr>
      <w:r w:rsidRPr="00B71640">
        <w:rPr>
          <w:rFonts w:ascii="Arial" w:hAnsi="Arial" w:cs="Arial"/>
          <w:sz w:val="22"/>
          <w:szCs w:val="22"/>
        </w:rPr>
        <w:t>To</w:t>
      </w:r>
    </w:p>
    <w:p w14:paraId="45B20FA7" w14:textId="13ABB897" w:rsidR="009118BF" w:rsidRPr="00B71640" w:rsidRDefault="009118BF" w:rsidP="009118BF">
      <w:pPr>
        <w:rPr>
          <w:rFonts w:ascii="Arial" w:hAnsi="Arial" w:cs="Arial"/>
          <w:sz w:val="22"/>
          <w:szCs w:val="22"/>
          <w:lang w:val="en-IN" w:bidi="hi-IN"/>
        </w:rPr>
      </w:pPr>
      <w:r w:rsidRPr="00B71640">
        <w:rPr>
          <w:rFonts w:ascii="Arial" w:hAnsi="Arial" w:cs="Arial"/>
          <w:sz w:val="22"/>
          <w:szCs w:val="22"/>
          <w:lang w:val="en-IN" w:bidi="hi-IN"/>
        </w:rPr>
        <w:t>BALMER LAWRIE &amp; CO LTD</w:t>
      </w:r>
    </w:p>
    <w:p w14:paraId="6EF33EC0" w14:textId="77777777" w:rsidR="009118BF" w:rsidRPr="00B71640" w:rsidRDefault="009118BF" w:rsidP="009118BF">
      <w:pPr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  <w:lang w:bidi="hi-IN"/>
        </w:rPr>
        <w:t xml:space="preserve">1st </w:t>
      </w:r>
      <w:proofErr w:type="gramStart"/>
      <w:r w:rsidRPr="00B71640">
        <w:rPr>
          <w:rFonts w:ascii="Arial" w:hAnsi="Arial" w:cs="Arial"/>
          <w:sz w:val="22"/>
          <w:szCs w:val="22"/>
          <w:lang w:bidi="hi-IN"/>
        </w:rPr>
        <w:t>Floor ,</w:t>
      </w:r>
      <w:proofErr w:type="gramEnd"/>
      <w:r w:rsidRPr="00B71640">
        <w:rPr>
          <w:rFonts w:ascii="Arial" w:hAnsi="Arial" w:cs="Arial"/>
          <w:sz w:val="22"/>
          <w:szCs w:val="22"/>
          <w:lang w:bidi="hi-IN"/>
        </w:rPr>
        <w:t xml:space="preserve"> NBCC </w:t>
      </w:r>
      <w:proofErr w:type="spellStart"/>
      <w:r w:rsidRPr="00B71640">
        <w:rPr>
          <w:rFonts w:ascii="Arial" w:hAnsi="Arial" w:cs="Arial"/>
          <w:sz w:val="22"/>
          <w:szCs w:val="22"/>
          <w:lang w:bidi="hi-IN"/>
        </w:rPr>
        <w:t>Center</w:t>
      </w:r>
      <w:proofErr w:type="spellEnd"/>
      <w:r w:rsidRPr="00B71640">
        <w:rPr>
          <w:rFonts w:ascii="Arial" w:hAnsi="Arial" w:cs="Arial"/>
          <w:sz w:val="22"/>
          <w:szCs w:val="22"/>
          <w:lang w:bidi="hi-IN"/>
        </w:rPr>
        <w:t xml:space="preserve">, Plot No. 2, </w:t>
      </w:r>
    </w:p>
    <w:p w14:paraId="1C1C3254" w14:textId="77777777" w:rsidR="009118BF" w:rsidRPr="00B71640" w:rsidRDefault="009118BF" w:rsidP="009118BF">
      <w:pPr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  <w:lang w:bidi="hi-IN"/>
        </w:rPr>
        <w:t xml:space="preserve">Community </w:t>
      </w:r>
      <w:proofErr w:type="spellStart"/>
      <w:r w:rsidRPr="00B71640">
        <w:rPr>
          <w:rFonts w:ascii="Arial" w:hAnsi="Arial" w:cs="Arial"/>
          <w:sz w:val="22"/>
          <w:szCs w:val="22"/>
          <w:lang w:bidi="hi-IN"/>
        </w:rPr>
        <w:t>Center</w:t>
      </w:r>
      <w:proofErr w:type="spellEnd"/>
      <w:r w:rsidRPr="00B71640">
        <w:rPr>
          <w:rFonts w:ascii="Arial" w:hAnsi="Arial" w:cs="Arial"/>
          <w:sz w:val="22"/>
          <w:szCs w:val="22"/>
          <w:lang w:bidi="hi-IN"/>
        </w:rPr>
        <w:t xml:space="preserve">, Okhla Phase I, </w:t>
      </w:r>
    </w:p>
    <w:p w14:paraId="28CAC999" w14:textId="20E609D6" w:rsidR="00397466" w:rsidRPr="00B71640" w:rsidRDefault="009118BF" w:rsidP="009118BF">
      <w:pPr>
        <w:rPr>
          <w:rFonts w:ascii="Arial" w:hAnsi="Arial" w:cs="Arial"/>
          <w:sz w:val="22"/>
          <w:szCs w:val="22"/>
          <w:cs/>
          <w:lang w:bidi="hi-IN"/>
        </w:rPr>
      </w:pPr>
      <w:r w:rsidRPr="00B71640">
        <w:rPr>
          <w:rFonts w:ascii="Arial" w:hAnsi="Arial" w:cs="Arial"/>
          <w:sz w:val="22"/>
          <w:szCs w:val="22"/>
          <w:lang w:bidi="hi-IN"/>
        </w:rPr>
        <w:t>New Delhi- 110020</w:t>
      </w:r>
    </w:p>
    <w:p w14:paraId="06A4AD8E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76A2D22F" w14:textId="5338F5CC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Dear Sir</w:t>
      </w:r>
      <w:r w:rsidR="00FE09DD" w:rsidRPr="00B71640">
        <w:rPr>
          <w:rFonts w:ascii="Arial" w:hAnsi="Arial" w:cs="Arial"/>
          <w:sz w:val="22"/>
          <w:szCs w:val="22"/>
        </w:rPr>
        <w:t xml:space="preserve"> (</w:t>
      </w:r>
      <w:r w:rsidRPr="00B71640">
        <w:rPr>
          <w:rFonts w:ascii="Arial" w:hAnsi="Arial" w:cs="Arial"/>
          <w:sz w:val="22"/>
          <w:szCs w:val="22"/>
        </w:rPr>
        <w:t>s</w:t>
      </w:r>
      <w:r w:rsidR="00FE09DD" w:rsidRPr="00B71640">
        <w:rPr>
          <w:rFonts w:ascii="Arial" w:hAnsi="Arial" w:cs="Arial"/>
          <w:sz w:val="22"/>
          <w:szCs w:val="22"/>
        </w:rPr>
        <w:t>)</w:t>
      </w:r>
      <w:r w:rsidRPr="00B71640">
        <w:rPr>
          <w:rFonts w:ascii="Arial" w:hAnsi="Arial" w:cs="Arial"/>
          <w:sz w:val="22"/>
          <w:szCs w:val="22"/>
        </w:rPr>
        <w:t>,</w:t>
      </w:r>
    </w:p>
    <w:p w14:paraId="5F665EB7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754C863E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  <w:u w:val="single"/>
        </w:rPr>
      </w:pPr>
      <w:r w:rsidRPr="00B71640">
        <w:rPr>
          <w:rFonts w:ascii="Arial" w:hAnsi="Arial" w:cs="Arial"/>
          <w:sz w:val="22"/>
          <w:szCs w:val="22"/>
          <w:u w:val="single"/>
        </w:rPr>
        <w:t>Application for Registration of Vendors</w:t>
      </w:r>
      <w:r w:rsidR="00071A99" w:rsidRPr="00B71640">
        <w:rPr>
          <w:rFonts w:ascii="Arial" w:hAnsi="Arial" w:cs="Arial"/>
          <w:sz w:val="22"/>
          <w:szCs w:val="22"/>
          <w:u w:val="single"/>
        </w:rPr>
        <w:t>.</w:t>
      </w:r>
    </w:p>
    <w:p w14:paraId="13C6EAB8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5127416D" w14:textId="74B6FA33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Please enlist us as an approved vendor for items</w:t>
      </w:r>
      <w:r w:rsidR="00E61AD3" w:rsidRPr="00B71640">
        <w:rPr>
          <w:rFonts w:ascii="Arial" w:hAnsi="Arial" w:cs="Arial"/>
          <w:sz w:val="22"/>
          <w:szCs w:val="22"/>
        </w:rPr>
        <w:t>/ services</w:t>
      </w:r>
      <w:r w:rsidRPr="00B71640">
        <w:rPr>
          <w:rFonts w:ascii="Arial" w:hAnsi="Arial" w:cs="Arial"/>
          <w:sz w:val="22"/>
          <w:szCs w:val="22"/>
        </w:rPr>
        <w:t xml:space="preserve"> listed below. The details of our organisation are also submitted as required.</w:t>
      </w:r>
    </w:p>
    <w:p w14:paraId="6A05CF5B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7BF0D150" w14:textId="38122B04" w:rsidR="00EE0073" w:rsidRPr="00B71640" w:rsidRDefault="00397466" w:rsidP="00EE0073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b/>
          <w:sz w:val="22"/>
          <w:szCs w:val="22"/>
        </w:rPr>
        <w:t xml:space="preserve"> </w:t>
      </w:r>
      <w:r w:rsidR="00EE0073" w:rsidRPr="00B71640">
        <w:rPr>
          <w:rFonts w:ascii="Arial" w:hAnsi="Arial" w:cs="Arial"/>
          <w:b/>
          <w:sz w:val="22"/>
          <w:szCs w:val="22"/>
        </w:rPr>
        <w:tab/>
      </w:r>
      <w:r w:rsidR="00EE0073" w:rsidRPr="00B71640">
        <w:rPr>
          <w:rFonts w:ascii="Arial" w:hAnsi="Arial" w:cs="Arial"/>
          <w:b/>
          <w:sz w:val="22"/>
          <w:szCs w:val="22"/>
          <w:u w:val="single"/>
        </w:rPr>
        <w:t>MATERIAL/</w:t>
      </w:r>
      <w:r w:rsidR="00F93A16" w:rsidRPr="00B7164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0073" w:rsidRPr="00B71640">
        <w:rPr>
          <w:rFonts w:ascii="Arial" w:hAnsi="Arial" w:cs="Arial"/>
          <w:b/>
          <w:sz w:val="22"/>
          <w:szCs w:val="22"/>
          <w:u w:val="single"/>
        </w:rPr>
        <w:t>SERVICE</w:t>
      </w:r>
      <w:r w:rsidRPr="00B71640">
        <w:rPr>
          <w:rFonts w:ascii="Arial" w:hAnsi="Arial" w:cs="Arial"/>
          <w:b/>
          <w:sz w:val="22"/>
          <w:szCs w:val="22"/>
          <w:u w:val="single"/>
        </w:rPr>
        <w:t xml:space="preserve"> FOR ENLISTMENT</w:t>
      </w:r>
    </w:p>
    <w:p w14:paraId="609AE28C" w14:textId="77777777" w:rsidR="00EE0073" w:rsidRPr="00B71640" w:rsidRDefault="00EE0073" w:rsidP="00EE0073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F1F1B2" w14:textId="7671F618" w:rsidR="00EE0073" w:rsidRPr="00B71640" w:rsidRDefault="00A42727" w:rsidP="00A4272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sz w:val="22"/>
          <w:szCs w:val="22"/>
        </w:rPr>
        <w:t>1.1</w:t>
      </w:r>
      <w:r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>Item Group</w:t>
      </w:r>
      <w:r w:rsidRPr="00B71640">
        <w:rPr>
          <w:rFonts w:ascii="Arial" w:hAnsi="Arial" w:cs="Arial"/>
          <w:sz w:val="22"/>
          <w:szCs w:val="22"/>
        </w:rPr>
        <w:t xml:space="preserve"> </w:t>
      </w:r>
      <w:r w:rsidR="00EE0073" w:rsidRPr="00B71640">
        <w:rPr>
          <w:rFonts w:ascii="Arial" w:hAnsi="Arial" w:cs="Arial"/>
          <w:sz w:val="22"/>
          <w:szCs w:val="22"/>
        </w:rPr>
        <w:t>(please refer Advertisement and specify item group</w:t>
      </w:r>
      <w:r w:rsidR="005144DE">
        <w:rPr>
          <w:rFonts w:ascii="Arial" w:hAnsi="Arial" w:cs="Arial"/>
          <w:sz w:val="22"/>
          <w:szCs w:val="22"/>
        </w:rPr>
        <w:t>, if applicable</w:t>
      </w:r>
      <w:r w:rsidR="009F549E" w:rsidRPr="00B71640">
        <w:rPr>
          <w:rFonts w:ascii="Arial" w:hAnsi="Arial" w:cs="Arial"/>
          <w:sz w:val="22"/>
          <w:szCs w:val="22"/>
        </w:rPr>
        <w:t>):</w:t>
      </w:r>
    </w:p>
    <w:p w14:paraId="4CD21587" w14:textId="77777777" w:rsidR="00A42727" w:rsidRPr="00B71640" w:rsidRDefault="00A42727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5"/>
      </w:tblGrid>
      <w:tr w:rsidR="00A42727" w:rsidRPr="00B71640" w14:paraId="72D84534" w14:textId="77777777">
        <w:tc>
          <w:tcPr>
            <w:tcW w:w="8561" w:type="dxa"/>
          </w:tcPr>
          <w:p w14:paraId="3290AA0B" w14:textId="77777777" w:rsidR="00A42727" w:rsidRPr="00B71640" w:rsidRDefault="00A42727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3DA98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5945D90D" w14:textId="77777777" w:rsidR="00A42727" w:rsidRPr="00B71640" w:rsidRDefault="00A42727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  <w:t>(</w:t>
      </w:r>
      <w:r w:rsidR="00164923" w:rsidRPr="00B71640">
        <w:rPr>
          <w:rFonts w:ascii="Arial" w:hAnsi="Arial" w:cs="Arial"/>
          <w:sz w:val="22"/>
          <w:szCs w:val="22"/>
        </w:rPr>
        <w:t>Note:</w:t>
      </w:r>
      <w:r w:rsidRPr="00B71640">
        <w:rPr>
          <w:rFonts w:ascii="Arial" w:hAnsi="Arial" w:cs="Arial"/>
          <w:sz w:val="22"/>
          <w:szCs w:val="22"/>
        </w:rPr>
        <w:t xml:space="preserve"> Separate Registration Form to be submitted for each item group]</w:t>
      </w:r>
    </w:p>
    <w:p w14:paraId="67A4ADD9" w14:textId="77777777" w:rsidR="00A42727" w:rsidRPr="00B71640" w:rsidRDefault="00A42727">
      <w:pPr>
        <w:jc w:val="both"/>
        <w:rPr>
          <w:rFonts w:ascii="Arial" w:hAnsi="Arial" w:cs="Arial"/>
          <w:sz w:val="22"/>
          <w:szCs w:val="22"/>
        </w:rPr>
      </w:pPr>
    </w:p>
    <w:p w14:paraId="33AE4DC7" w14:textId="45979260" w:rsidR="00397466" w:rsidRPr="00B71640" w:rsidRDefault="00EE0073" w:rsidP="00EE0073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1.2</w:t>
      </w:r>
      <w:r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>Items</w:t>
      </w:r>
      <w:r w:rsidR="00F93A16" w:rsidRPr="00B71640">
        <w:rPr>
          <w:rFonts w:ascii="Arial" w:hAnsi="Arial" w:cs="Arial"/>
          <w:sz w:val="22"/>
          <w:szCs w:val="22"/>
        </w:rPr>
        <w:t>/ Services</w:t>
      </w:r>
      <w:r w:rsidR="00397466" w:rsidRPr="00B71640">
        <w:rPr>
          <w:rFonts w:ascii="Arial" w:hAnsi="Arial" w:cs="Arial"/>
          <w:sz w:val="22"/>
          <w:szCs w:val="22"/>
        </w:rPr>
        <w:t xml:space="preserve"> </w:t>
      </w:r>
      <w:r w:rsidR="00F93A16" w:rsidRPr="00B71640">
        <w:rPr>
          <w:rFonts w:ascii="Arial" w:hAnsi="Arial" w:cs="Arial"/>
          <w:sz w:val="22"/>
          <w:szCs w:val="22"/>
        </w:rPr>
        <w:t xml:space="preserve">&amp; location/ region </w:t>
      </w:r>
      <w:r w:rsidR="00397466" w:rsidRPr="00B71640">
        <w:rPr>
          <w:rFonts w:ascii="Arial" w:hAnsi="Arial" w:cs="Arial"/>
          <w:sz w:val="22"/>
          <w:szCs w:val="22"/>
        </w:rPr>
        <w:t>for Registration</w:t>
      </w:r>
      <w:r w:rsidR="00F93A16" w:rsidRPr="00B71640">
        <w:rPr>
          <w:rFonts w:ascii="Arial" w:hAnsi="Arial" w:cs="Arial"/>
          <w:sz w:val="22"/>
          <w:szCs w:val="22"/>
        </w:rPr>
        <w:t>.</w:t>
      </w:r>
    </w:p>
    <w:p w14:paraId="40EA8D01" w14:textId="77777777" w:rsidR="00A42727" w:rsidRPr="00B71640" w:rsidRDefault="00A42727" w:rsidP="00EE007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4243"/>
        <w:gridCol w:w="4243"/>
      </w:tblGrid>
      <w:tr w:rsidR="00F93A16" w:rsidRPr="00B71640" w14:paraId="78CE23F9" w14:textId="5F5BBB86" w:rsidTr="00F93A16">
        <w:trPr>
          <w:trHeight w:val="489"/>
        </w:trPr>
        <w:tc>
          <w:tcPr>
            <w:tcW w:w="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3044AC" w14:textId="77777777" w:rsidR="00F93A16" w:rsidRPr="00B71640" w:rsidRDefault="00F93A16" w:rsidP="00F93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4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1DC7" w14:textId="4CD37711" w:rsidR="00F93A16" w:rsidRPr="00B71640" w:rsidRDefault="00F93A16" w:rsidP="00F93A1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  <w:u w:val="single"/>
              </w:rPr>
              <w:t>Items/ Service</w:t>
            </w:r>
            <w:r w:rsidR="004F3A73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</w:p>
        </w:tc>
        <w:tc>
          <w:tcPr>
            <w:tcW w:w="4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E1A3" w14:textId="71839D44" w:rsidR="00F93A16" w:rsidRPr="00B71640" w:rsidRDefault="00F93A16" w:rsidP="00F93A1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  <w:u w:val="single"/>
              </w:rPr>
              <w:t>Location/ Region</w:t>
            </w:r>
          </w:p>
        </w:tc>
      </w:tr>
      <w:tr w:rsidR="00F93A16" w:rsidRPr="00B71640" w14:paraId="5AB5E4DA" w14:textId="771E21DF" w:rsidTr="00F93A16">
        <w:trPr>
          <w:trHeight w:val="240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746F425" w14:textId="0C5B48B1" w:rsidR="00F93A16" w:rsidRPr="00B71640" w:rsidRDefault="001D269A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E1DF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6B49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A16" w:rsidRPr="00B71640" w14:paraId="0F7E5664" w14:textId="434EB25A" w:rsidTr="00F93A16">
        <w:trPr>
          <w:trHeight w:val="249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F196BEB" w14:textId="250056FD" w:rsidR="00F93A16" w:rsidRPr="00B71640" w:rsidRDefault="001D269A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DDF5A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F093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A16" w:rsidRPr="00B71640" w14:paraId="06FDDAD7" w14:textId="1A4614FE" w:rsidTr="00F93A16">
        <w:trPr>
          <w:trHeight w:val="240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CC4F3DF" w14:textId="1915F397" w:rsidR="00F93A16" w:rsidRPr="00B71640" w:rsidRDefault="001D269A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C9F09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002BB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A16" w:rsidRPr="00B71640" w14:paraId="59FAE057" w14:textId="4E958B16" w:rsidTr="00F93A16">
        <w:trPr>
          <w:trHeight w:val="249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3C110EB" w14:textId="7A2EACDC" w:rsidR="00F93A16" w:rsidRPr="00B71640" w:rsidRDefault="001D269A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E4A8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ABF3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A16" w:rsidRPr="00B71640" w14:paraId="5DA198C2" w14:textId="26A264C4" w:rsidTr="00F93A16">
        <w:trPr>
          <w:trHeight w:val="240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87D453F" w14:textId="6BAA7F49" w:rsidR="00F93A16" w:rsidRPr="00B71640" w:rsidRDefault="001D269A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3AFB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84BA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A16" w:rsidRPr="00B71640" w14:paraId="49ED634C" w14:textId="11F09F07" w:rsidTr="00F93A16">
        <w:trPr>
          <w:trHeight w:val="249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B6E21B2" w14:textId="06E20E08" w:rsidR="00F93A16" w:rsidRPr="00B71640" w:rsidRDefault="001D269A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6D9F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17FA5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A16" w:rsidRPr="00B71640" w14:paraId="5B9EBE0C" w14:textId="555ACE4F" w:rsidTr="00F93A16">
        <w:trPr>
          <w:trHeight w:val="240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307423C" w14:textId="2940FBC9" w:rsidR="00F93A16" w:rsidRPr="00B71640" w:rsidRDefault="001D269A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D9A7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7FB9" w14:textId="77777777" w:rsidR="00F93A16" w:rsidRPr="00B71640" w:rsidRDefault="00F93A16" w:rsidP="00F93A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DBF27" w14:textId="7919C0B1" w:rsidR="00397466" w:rsidRPr="00B71640" w:rsidRDefault="0039746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CB317C" w14:textId="77777777" w:rsidR="00397466" w:rsidRPr="00B71640" w:rsidRDefault="0039746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8360E54" w14:textId="77777777" w:rsidR="00397466" w:rsidRPr="00B71640" w:rsidRDefault="00397466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b/>
          <w:sz w:val="22"/>
          <w:szCs w:val="22"/>
        </w:rPr>
        <w:t xml:space="preserve"> </w:t>
      </w:r>
      <w:r w:rsidR="00A42727" w:rsidRPr="00B71640">
        <w:rPr>
          <w:rFonts w:ascii="Arial" w:hAnsi="Arial" w:cs="Arial"/>
          <w:b/>
          <w:sz w:val="22"/>
          <w:szCs w:val="22"/>
        </w:rPr>
        <w:tab/>
      </w:r>
      <w:r w:rsidRPr="00B71640">
        <w:rPr>
          <w:rFonts w:ascii="Arial" w:hAnsi="Arial" w:cs="Arial"/>
          <w:b/>
          <w:sz w:val="22"/>
          <w:szCs w:val="22"/>
          <w:u w:val="single"/>
        </w:rPr>
        <w:t xml:space="preserve">PARTICULARS OF VENDOR </w:t>
      </w:r>
    </w:p>
    <w:p w14:paraId="5CD093C5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4753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60"/>
        <w:gridCol w:w="360"/>
        <w:gridCol w:w="360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9A4990" w:rsidRPr="00B71640" w14:paraId="0B2A1276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C295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BC0C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041C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614A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39C8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AF0E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A09A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F8BC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EE08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896B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7F8E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081B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E361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D115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990" w:rsidRPr="00B71640" w14:paraId="34768BD7" w14:textId="77777777">
        <w:tc>
          <w:tcPr>
            <w:tcW w:w="270" w:type="dxa"/>
          </w:tcPr>
          <w:p w14:paraId="6812E7D8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554567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544487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DD5CD27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1E2C3067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049B417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68E9392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66C0313D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762DCBE5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55F40F1E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0EF4E6B7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6443B4C6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147AF5E9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C38A749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F754C" w14:textId="06DCEB6F" w:rsidR="009A4990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2.1</w:t>
      </w:r>
      <w:r w:rsidRPr="00B71640">
        <w:rPr>
          <w:rFonts w:ascii="Arial" w:hAnsi="Arial" w:cs="Arial"/>
          <w:sz w:val="22"/>
          <w:szCs w:val="22"/>
        </w:rPr>
        <w:tab/>
        <w:t xml:space="preserve">Name of </w:t>
      </w:r>
      <w:r w:rsidR="005144DE">
        <w:rPr>
          <w:rFonts w:ascii="Arial" w:hAnsi="Arial" w:cs="Arial"/>
          <w:sz w:val="22"/>
          <w:szCs w:val="22"/>
        </w:rPr>
        <w:t xml:space="preserve">the </w:t>
      </w:r>
      <w:r w:rsidR="00FA3243">
        <w:rPr>
          <w:rFonts w:ascii="Arial" w:hAnsi="Arial" w:cs="Arial"/>
          <w:sz w:val="22"/>
          <w:szCs w:val="22"/>
        </w:rPr>
        <w:t>E</w:t>
      </w:r>
      <w:r w:rsidR="005144DE">
        <w:rPr>
          <w:rFonts w:ascii="Arial" w:hAnsi="Arial" w:cs="Arial"/>
          <w:sz w:val="22"/>
          <w:szCs w:val="22"/>
        </w:rPr>
        <w:t xml:space="preserve">ntity </w:t>
      </w:r>
      <w:r w:rsidR="009A4990"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>:</w:t>
      </w:r>
      <w:r w:rsidR="009A4990" w:rsidRPr="00B71640">
        <w:rPr>
          <w:rFonts w:ascii="Arial" w:hAnsi="Arial" w:cs="Arial"/>
          <w:sz w:val="22"/>
          <w:szCs w:val="22"/>
        </w:rPr>
        <w:t xml:space="preserve"> </w:t>
      </w:r>
      <w:r w:rsidR="009A4990" w:rsidRPr="00B71640">
        <w:rPr>
          <w:rFonts w:ascii="Arial" w:hAnsi="Arial" w:cs="Arial"/>
          <w:sz w:val="22"/>
          <w:szCs w:val="22"/>
        </w:rPr>
        <w:tab/>
      </w:r>
    </w:p>
    <w:p w14:paraId="11A3B54F" w14:textId="77777777" w:rsidR="009A4990" w:rsidRPr="00B71640" w:rsidRDefault="009A4990">
      <w:pPr>
        <w:jc w:val="both"/>
        <w:rPr>
          <w:rFonts w:ascii="Arial" w:hAnsi="Arial" w:cs="Arial"/>
          <w:sz w:val="22"/>
          <w:szCs w:val="22"/>
        </w:rPr>
      </w:pPr>
    </w:p>
    <w:p w14:paraId="506F633A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5C3E8581" w14:textId="77777777" w:rsidR="009A4990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2.2</w:t>
      </w:r>
      <w:r w:rsidRPr="00B71640">
        <w:rPr>
          <w:rFonts w:ascii="Arial" w:hAnsi="Arial" w:cs="Arial"/>
          <w:sz w:val="22"/>
          <w:szCs w:val="22"/>
        </w:rPr>
        <w:tab/>
        <w:t>Full Address</w:t>
      </w:r>
      <w:r w:rsidRPr="00B71640">
        <w:rPr>
          <w:rFonts w:ascii="Arial" w:hAnsi="Arial" w:cs="Arial"/>
          <w:sz w:val="22"/>
          <w:szCs w:val="22"/>
        </w:rPr>
        <w:tab/>
      </w:r>
    </w:p>
    <w:p w14:paraId="6594931B" w14:textId="77777777" w:rsidR="009A4990" w:rsidRPr="00B71640" w:rsidRDefault="009A4990">
      <w:pPr>
        <w:jc w:val="both"/>
        <w:rPr>
          <w:rFonts w:ascii="Arial" w:hAnsi="Arial" w:cs="Arial"/>
          <w:sz w:val="22"/>
          <w:szCs w:val="22"/>
        </w:rPr>
      </w:pPr>
    </w:p>
    <w:p w14:paraId="0FDC6C92" w14:textId="77777777" w:rsidR="009A4990" w:rsidRPr="00B71640" w:rsidRDefault="009A4990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  <w:t>(A)</w:t>
      </w:r>
      <w:r w:rsidRPr="00B71640">
        <w:rPr>
          <w:rFonts w:ascii="Arial" w:hAnsi="Arial" w:cs="Arial"/>
          <w:sz w:val="22"/>
          <w:szCs w:val="22"/>
        </w:rPr>
        <w:tab/>
        <w:t>Registered Office</w:t>
      </w:r>
    </w:p>
    <w:tbl>
      <w:tblPr>
        <w:tblpPr w:leftFromText="180" w:rightFromText="180" w:vertAnchor="text" w:horzAnchor="page" w:tblpX="5353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60"/>
        <w:gridCol w:w="360"/>
        <w:gridCol w:w="360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9A4990" w:rsidRPr="00B71640" w14:paraId="4979B1F6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D6E3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7EA1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E139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0F6A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28D5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2642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7243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6EB3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9455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4968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1464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1299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625A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10AE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990" w:rsidRPr="00B71640" w14:paraId="59A53731" w14:textId="77777777">
        <w:tc>
          <w:tcPr>
            <w:tcW w:w="270" w:type="dxa"/>
          </w:tcPr>
          <w:p w14:paraId="5CAD0089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73FA5D43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D8B6D8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2EB5EB4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9CD7E3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E12F7A8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8B3B9DB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11EDC786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6A0C25A9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6F0DB742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7C3C4A45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FFA3D77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E14D693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70787ECB" w14:textId="77777777" w:rsidR="009A4990" w:rsidRPr="00B71640" w:rsidRDefault="009A4990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B98" w:rsidRPr="00B71640" w14:paraId="0B55C4DE" w14:textId="77777777">
        <w:tc>
          <w:tcPr>
            <w:tcW w:w="270" w:type="dxa"/>
          </w:tcPr>
          <w:p w14:paraId="32433FF9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58F9FFE2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DA656F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720F1F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4BAC9CB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CDC26B2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14C54C1D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7005B904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697CF68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8FC937D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7CB2D98E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745110CC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64FE57D2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0C7BFAEB" w14:textId="77777777" w:rsidR="00F56B98" w:rsidRPr="00B71640" w:rsidRDefault="00F56B98" w:rsidP="009A49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6E34AA" w14:textId="77777777" w:rsidR="00397466" w:rsidRPr="00B71640" w:rsidRDefault="009A4990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</w:p>
    <w:p w14:paraId="42E74A8E" w14:textId="77777777" w:rsidR="009A4990" w:rsidRPr="00B71640" w:rsidRDefault="009A4990">
      <w:pPr>
        <w:jc w:val="both"/>
        <w:rPr>
          <w:rFonts w:ascii="Arial" w:hAnsi="Arial" w:cs="Arial"/>
          <w:sz w:val="22"/>
          <w:szCs w:val="22"/>
        </w:rPr>
      </w:pPr>
    </w:p>
    <w:p w14:paraId="3E23F989" w14:textId="77777777" w:rsidR="00397466" w:rsidRPr="00B71640" w:rsidRDefault="00397466">
      <w:pPr>
        <w:jc w:val="both"/>
        <w:rPr>
          <w:rFonts w:ascii="Arial" w:hAnsi="Arial" w:cs="Arial"/>
          <w:noProof/>
          <w:sz w:val="22"/>
          <w:szCs w:val="22"/>
        </w:rPr>
      </w:pPr>
    </w:p>
    <w:p w14:paraId="0528CF58" w14:textId="65AA9596" w:rsidR="00397466" w:rsidRPr="00B71640" w:rsidRDefault="005E7F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EA42F9A" wp14:editId="5DAA3470">
                <wp:simplePos x="0" y="0"/>
                <wp:positionH relativeFrom="column">
                  <wp:posOffset>3076575</wp:posOffset>
                </wp:positionH>
                <wp:positionV relativeFrom="paragraph">
                  <wp:posOffset>133350</wp:posOffset>
                </wp:positionV>
                <wp:extent cx="0" cy="228600"/>
                <wp:effectExtent l="0" t="0" r="0" b="0"/>
                <wp:wrapNone/>
                <wp:docPr id="18599973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9FB57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0.5pt" to="242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BC2F253" wp14:editId="439981FB">
                <wp:simplePos x="0" y="0"/>
                <wp:positionH relativeFrom="column">
                  <wp:posOffset>2400300</wp:posOffset>
                </wp:positionH>
                <wp:positionV relativeFrom="paragraph">
                  <wp:posOffset>133350</wp:posOffset>
                </wp:positionV>
                <wp:extent cx="1371600" cy="228600"/>
                <wp:effectExtent l="0" t="0" r="0" b="0"/>
                <wp:wrapNone/>
                <wp:docPr id="12025514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BDF09" id="Rectangle 16" o:spid="_x0000_s1026" style="position:absolute;margin-left:189pt;margin-top:10.5pt;width:108pt;height:1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0D729A7" wp14:editId="571B4926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133350</wp:posOffset>
                </wp:positionV>
                <wp:extent cx="0" cy="228600"/>
                <wp:effectExtent l="0" t="0" r="0" b="0"/>
                <wp:wrapNone/>
                <wp:docPr id="105340273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26B0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5pt" to="20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965BACA" wp14:editId="54DAC926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133350</wp:posOffset>
                </wp:positionV>
                <wp:extent cx="0" cy="228600"/>
                <wp:effectExtent l="0" t="0" r="0" b="0"/>
                <wp:wrapNone/>
                <wp:docPr id="57143486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01E3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5pt" to="2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EBBD064" wp14:editId="7B61A295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133350</wp:posOffset>
                </wp:positionV>
                <wp:extent cx="0" cy="228600"/>
                <wp:effectExtent l="0" t="0" r="0" b="0"/>
                <wp:wrapNone/>
                <wp:docPr id="185880754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2DB2C" id="Line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5pt" to="26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63673A8" wp14:editId="0C1EB2CF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133350</wp:posOffset>
                </wp:positionV>
                <wp:extent cx="0" cy="228600"/>
                <wp:effectExtent l="0" t="0" r="0" b="0"/>
                <wp:wrapNone/>
                <wp:docPr id="52846245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8D05" id="Line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5pt" to="27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" o:allowincell="f" strokeweight=".26mm"/>
            </w:pict>
          </mc:Fallback>
        </mc:AlternateConten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  <w:t xml:space="preserve">PIN </w:t>
      </w:r>
    </w:p>
    <w:p w14:paraId="09A71CE4" w14:textId="77777777" w:rsidR="00F56B98" w:rsidRPr="00B71640" w:rsidRDefault="00F56B98">
      <w:pPr>
        <w:jc w:val="both"/>
        <w:rPr>
          <w:rFonts w:ascii="Arial" w:hAnsi="Arial" w:cs="Arial"/>
          <w:sz w:val="22"/>
          <w:szCs w:val="22"/>
        </w:rPr>
      </w:pPr>
    </w:p>
    <w:p w14:paraId="6B0C19F6" w14:textId="77777777" w:rsidR="00F56B98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Phone</w:t>
      </w:r>
      <w:r w:rsidRPr="00B71640">
        <w:rPr>
          <w:rFonts w:ascii="Arial" w:hAnsi="Arial" w:cs="Arial"/>
          <w:sz w:val="22"/>
          <w:szCs w:val="22"/>
        </w:rPr>
        <w:tab/>
      </w:r>
      <w:r w:rsidR="009A4990" w:rsidRPr="00B71640">
        <w:rPr>
          <w:rFonts w:ascii="Arial" w:hAnsi="Arial" w:cs="Arial"/>
          <w:sz w:val="22"/>
          <w:szCs w:val="22"/>
        </w:rPr>
        <w:t>No.</w:t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:</w:t>
      </w:r>
      <w:r w:rsidR="00F56B98" w:rsidRPr="00B71640">
        <w:rPr>
          <w:rFonts w:ascii="Arial" w:hAnsi="Arial" w:cs="Arial"/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5353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60"/>
        <w:gridCol w:w="360"/>
        <w:gridCol w:w="360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56B98" w:rsidRPr="00B71640" w14:paraId="6267E468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E8FA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AD58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B960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5863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6DD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2183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7A5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6B87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08CA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F2B2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4AD0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F796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1027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A021" w14:textId="77777777" w:rsidR="00F56B98" w:rsidRPr="00B71640" w:rsidRDefault="00F56B98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2627E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44794727" w14:textId="77777777" w:rsidR="00F56B98" w:rsidRPr="00B71640" w:rsidRDefault="00F56B98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5068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60"/>
        <w:gridCol w:w="360"/>
        <w:gridCol w:w="360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56B98" w:rsidRPr="00B71640" w14:paraId="78C9E590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72AA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D93E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1888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00BC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F247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80A9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9854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AC8D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757D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1534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28BC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7AA8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803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71C8" w14:textId="77777777" w:rsidR="00F56B98" w:rsidRPr="00B71640" w:rsidRDefault="00F56B98" w:rsidP="00F56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78B255" w14:textId="4EC58C18" w:rsidR="00F56B98" w:rsidRPr="00B71640" w:rsidRDefault="009A4990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Fax No.</w: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B71640">
        <w:rPr>
          <w:rFonts w:ascii="Arial" w:hAnsi="Arial" w:cs="Arial"/>
          <w:sz w:val="22"/>
          <w:szCs w:val="22"/>
        </w:rPr>
        <w:t xml:space="preserve">    </w:t>
      </w:r>
      <w:r w:rsidR="00397466" w:rsidRPr="00B71640">
        <w:rPr>
          <w:rFonts w:ascii="Arial" w:hAnsi="Arial" w:cs="Arial"/>
          <w:sz w:val="22"/>
          <w:szCs w:val="22"/>
        </w:rPr>
        <w:tab/>
        <w:t>:</w:t>
      </w:r>
      <w:r w:rsidR="00F56B98" w:rsidRPr="00B71640">
        <w:rPr>
          <w:rFonts w:ascii="Arial" w:hAnsi="Arial" w:cs="Arial"/>
          <w:sz w:val="22"/>
          <w:szCs w:val="22"/>
        </w:rPr>
        <w:t xml:space="preserve">  </w:t>
      </w:r>
    </w:p>
    <w:p w14:paraId="555E4BCE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1D8F1174" w14:textId="77777777" w:rsidR="00F56B98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</w:p>
    <w:p w14:paraId="149D4D09" w14:textId="2682868E" w:rsidR="00397466" w:rsidRPr="00B71640" w:rsidRDefault="009A4990" w:rsidP="00F56B98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E</w:t>
      </w:r>
      <w:r w:rsidR="00397466" w:rsidRPr="00B71640">
        <w:rPr>
          <w:rFonts w:ascii="Arial" w:hAnsi="Arial" w:cs="Arial"/>
          <w:sz w:val="22"/>
          <w:szCs w:val="22"/>
        </w:rPr>
        <w:t>-mail</w:t>
      </w:r>
      <w:r w:rsidRPr="00B71640">
        <w:rPr>
          <w:rFonts w:ascii="Arial" w:hAnsi="Arial" w:cs="Arial"/>
          <w:sz w:val="22"/>
          <w:szCs w:val="22"/>
        </w:rPr>
        <w:t xml:space="preserve"> </w:t>
      </w:r>
      <w:r w:rsidR="009F549E" w:rsidRPr="00B71640">
        <w:rPr>
          <w:rFonts w:ascii="Arial" w:hAnsi="Arial" w:cs="Arial"/>
          <w:sz w:val="22"/>
          <w:szCs w:val="22"/>
        </w:rPr>
        <w:t>Address:</w:t>
      </w:r>
      <w:r w:rsidR="00B71640">
        <w:rPr>
          <w:rFonts w:ascii="Arial" w:hAnsi="Arial" w:cs="Arial"/>
          <w:sz w:val="22"/>
          <w:szCs w:val="22"/>
        </w:rPr>
        <w:t xml:space="preserve">       ______________________________________</w:t>
      </w:r>
    </w:p>
    <w:p w14:paraId="71A10717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4999FFBB" w14:textId="77777777" w:rsidR="00FA7B39" w:rsidRPr="00B71640" w:rsidRDefault="00397466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="00FA7B39" w:rsidRPr="00B71640">
        <w:rPr>
          <w:rFonts w:ascii="Arial" w:hAnsi="Arial" w:cs="Arial"/>
          <w:sz w:val="22"/>
          <w:szCs w:val="22"/>
        </w:rPr>
        <w:t>(B)</w:t>
      </w:r>
      <w:r w:rsidR="00FA7B39" w:rsidRPr="00B71640">
        <w:rPr>
          <w:rFonts w:ascii="Arial" w:hAnsi="Arial" w:cs="Arial"/>
          <w:sz w:val="22"/>
          <w:szCs w:val="22"/>
        </w:rPr>
        <w:tab/>
        <w:t>Correspondence Address</w:t>
      </w:r>
    </w:p>
    <w:tbl>
      <w:tblPr>
        <w:tblpPr w:leftFromText="180" w:rightFromText="180" w:vertAnchor="text" w:horzAnchor="margin" w:tblpXSpec="right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60"/>
        <w:gridCol w:w="360"/>
        <w:gridCol w:w="360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A7B39" w:rsidRPr="00B71640" w14:paraId="25B6845D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84DF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33FB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FD46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F25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AAD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BFB1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B20F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AB3C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0911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BD12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4AF5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6BD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36A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B2C9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B39" w:rsidRPr="00B71640" w14:paraId="1352EC68" w14:textId="77777777">
        <w:tc>
          <w:tcPr>
            <w:tcW w:w="270" w:type="dxa"/>
          </w:tcPr>
          <w:p w14:paraId="6600B83A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4A87E1C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0EFAC760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BF6120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59FDEBC1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7D4A30DD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24181C0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61B7924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2703447A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366D376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5ACB3939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15F1400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778F2B19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A755BE3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441C8F" w14:textId="77777777" w:rsidR="00FA7B39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</w:p>
    <w:p w14:paraId="23087E6E" w14:textId="77777777" w:rsidR="00FA7B39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</w:p>
    <w:p w14:paraId="17E70BC5" w14:textId="04EA73B3" w:rsidR="00FA7B39" w:rsidRPr="00B71640" w:rsidRDefault="005E7F31" w:rsidP="00FA7B39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1FFBA04" wp14:editId="61F8127F">
                <wp:simplePos x="0" y="0"/>
                <wp:positionH relativeFrom="column">
                  <wp:posOffset>3937635</wp:posOffset>
                </wp:positionH>
                <wp:positionV relativeFrom="paragraph">
                  <wp:posOffset>114935</wp:posOffset>
                </wp:positionV>
                <wp:extent cx="1371600" cy="228600"/>
                <wp:effectExtent l="0" t="0" r="0" b="0"/>
                <wp:wrapNone/>
                <wp:docPr id="196452880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2D47" id="Rectangle 38" o:spid="_x0000_s1026" style="position:absolute;margin-left:310.05pt;margin-top:9.05pt;width:108pt;height:18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A8FF7F5" wp14:editId="4656DCE9">
                <wp:simplePos x="0" y="0"/>
                <wp:positionH relativeFrom="column">
                  <wp:posOffset>4623435</wp:posOffset>
                </wp:positionH>
                <wp:positionV relativeFrom="paragraph">
                  <wp:posOffset>114935</wp:posOffset>
                </wp:positionV>
                <wp:extent cx="0" cy="228600"/>
                <wp:effectExtent l="0" t="0" r="0" b="0"/>
                <wp:wrapNone/>
                <wp:docPr id="115148303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2E8D" id="Line 3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9.05pt" to="364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02836F0" wp14:editId="23957177">
                <wp:simplePos x="0" y="0"/>
                <wp:positionH relativeFrom="column">
                  <wp:posOffset>4166235</wp:posOffset>
                </wp:positionH>
                <wp:positionV relativeFrom="paragraph">
                  <wp:posOffset>114935</wp:posOffset>
                </wp:positionV>
                <wp:extent cx="0" cy="228600"/>
                <wp:effectExtent l="0" t="0" r="0" b="0"/>
                <wp:wrapNone/>
                <wp:docPr id="192455118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C1BC6" id="Line 4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9.05pt" to="328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1D07339" wp14:editId="3853C6FC">
                <wp:simplePos x="0" y="0"/>
                <wp:positionH relativeFrom="column">
                  <wp:posOffset>4394835</wp:posOffset>
                </wp:positionH>
                <wp:positionV relativeFrom="paragraph">
                  <wp:posOffset>114935</wp:posOffset>
                </wp:positionV>
                <wp:extent cx="0" cy="228600"/>
                <wp:effectExtent l="0" t="0" r="0" b="0"/>
                <wp:wrapNone/>
                <wp:docPr id="17183015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786C0" id="Line 4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9.05pt" to="346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4E129F9" wp14:editId="0BEBAE95">
                <wp:simplePos x="0" y="0"/>
                <wp:positionH relativeFrom="column">
                  <wp:posOffset>4852035</wp:posOffset>
                </wp:positionH>
                <wp:positionV relativeFrom="paragraph">
                  <wp:posOffset>114935</wp:posOffset>
                </wp:positionV>
                <wp:extent cx="0" cy="228600"/>
                <wp:effectExtent l="0" t="0" r="0" b="0"/>
                <wp:wrapNone/>
                <wp:docPr id="20824490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45228" id="Line 4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9.05pt" to="382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D140E3F" wp14:editId="054B35E3">
                <wp:simplePos x="0" y="0"/>
                <wp:positionH relativeFrom="column">
                  <wp:posOffset>5080635</wp:posOffset>
                </wp:positionH>
                <wp:positionV relativeFrom="paragraph">
                  <wp:posOffset>114935</wp:posOffset>
                </wp:positionV>
                <wp:extent cx="0" cy="228600"/>
                <wp:effectExtent l="0" t="0" r="0" b="0"/>
                <wp:wrapNone/>
                <wp:docPr id="105359957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35BCC" id="Line 4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9.05pt" to="400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HyrQEAAEcDAAAOAAAAZHJzL2Uyb0RvYy54bWysUstu2zAQvBfoPxC815JdwE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" o:allowincell="f" strokeweight=".26mm"/>
            </w:pict>
          </mc:Fallback>
        </mc:AlternateContent>
      </w:r>
    </w:p>
    <w:p w14:paraId="15BB34D3" w14:textId="77777777" w:rsidR="00FA7B39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 xml:space="preserve">PIN </w:t>
      </w:r>
    </w:p>
    <w:p w14:paraId="49E6353B" w14:textId="45C8A1EF" w:rsidR="00FA7B39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Phone</w:t>
      </w:r>
      <w:r w:rsidRPr="00B71640">
        <w:rPr>
          <w:rFonts w:ascii="Arial" w:hAnsi="Arial" w:cs="Arial"/>
          <w:sz w:val="22"/>
          <w:szCs w:val="22"/>
        </w:rPr>
        <w:tab/>
        <w:t>No.</w:t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:</w:t>
      </w:r>
      <w:r w:rsidR="000B3FFF">
        <w:rPr>
          <w:rFonts w:ascii="Arial" w:hAnsi="Arial" w:cs="Arial"/>
          <w:sz w:val="22"/>
          <w:szCs w:val="22"/>
        </w:rPr>
        <w:t>_________________</w:t>
      </w:r>
    </w:p>
    <w:p w14:paraId="1F94E337" w14:textId="17CDF94F" w:rsidR="00FA7B39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Fax No.</w:t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:</w:t>
      </w:r>
      <w:r w:rsidR="000B3FFF">
        <w:rPr>
          <w:rFonts w:ascii="Arial" w:hAnsi="Arial" w:cs="Arial"/>
          <w:sz w:val="22"/>
          <w:szCs w:val="22"/>
        </w:rPr>
        <w:t>_________________</w:t>
      </w:r>
    </w:p>
    <w:p w14:paraId="2DDD7319" w14:textId="4606EF52" w:rsidR="00FA7B39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E-mail Address</w:t>
      </w:r>
      <w:proofErr w:type="gramStart"/>
      <w:r w:rsidRPr="00B71640">
        <w:rPr>
          <w:rFonts w:ascii="Arial" w:hAnsi="Arial" w:cs="Arial"/>
          <w:sz w:val="22"/>
          <w:szCs w:val="22"/>
        </w:rPr>
        <w:tab/>
        <w:t>:</w:t>
      </w:r>
      <w:r w:rsidR="000B3FFF">
        <w:rPr>
          <w:rFonts w:ascii="Arial" w:hAnsi="Arial" w:cs="Arial"/>
          <w:sz w:val="22"/>
          <w:szCs w:val="22"/>
        </w:rPr>
        <w:t>_</w:t>
      </w:r>
      <w:proofErr w:type="gramEnd"/>
      <w:r w:rsidR="000B3FFF">
        <w:rPr>
          <w:rFonts w:ascii="Arial" w:hAnsi="Arial" w:cs="Arial"/>
          <w:sz w:val="22"/>
          <w:szCs w:val="22"/>
        </w:rPr>
        <w:t>________________</w:t>
      </w:r>
    </w:p>
    <w:p w14:paraId="23954FD0" w14:textId="77777777" w:rsidR="00FA7B39" w:rsidRDefault="00FA7B39" w:rsidP="00FA7B39">
      <w:pPr>
        <w:jc w:val="both"/>
        <w:rPr>
          <w:rFonts w:ascii="Arial" w:hAnsi="Arial" w:cs="Arial"/>
          <w:sz w:val="22"/>
          <w:szCs w:val="22"/>
        </w:rPr>
      </w:pPr>
    </w:p>
    <w:p w14:paraId="614990F6" w14:textId="64F58F2F" w:rsidR="00527CB1" w:rsidRPr="00527CB1" w:rsidRDefault="00527CB1" w:rsidP="00FA7B3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7CB1">
        <w:rPr>
          <w:rFonts w:ascii="Arial" w:hAnsi="Arial" w:cs="Arial"/>
          <w:b/>
          <w:bCs/>
          <w:sz w:val="22"/>
          <w:szCs w:val="22"/>
        </w:rPr>
        <w:t xml:space="preserve">(Please </w:t>
      </w:r>
      <w:proofErr w:type="gramStart"/>
      <w:r w:rsidRPr="00527CB1">
        <w:rPr>
          <w:rFonts w:ascii="Arial" w:hAnsi="Arial" w:cs="Arial"/>
          <w:b/>
          <w:bCs/>
          <w:sz w:val="22"/>
          <w:szCs w:val="22"/>
        </w:rPr>
        <w:t>attach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27CB1">
        <w:rPr>
          <w:rFonts w:ascii="Arial" w:hAnsi="Arial" w:cs="Arial"/>
          <w:b/>
          <w:bCs/>
          <w:sz w:val="22"/>
          <w:szCs w:val="22"/>
        </w:rPr>
        <w:t xml:space="preserve"> proof</w:t>
      </w:r>
      <w:proofErr w:type="gramEnd"/>
      <w:r w:rsidRPr="00527CB1">
        <w:rPr>
          <w:rFonts w:ascii="Arial" w:hAnsi="Arial" w:cs="Arial"/>
          <w:b/>
          <w:bCs/>
          <w:sz w:val="22"/>
          <w:szCs w:val="22"/>
        </w:rPr>
        <w:t xml:space="preserve"> of Address for registered office and correspondence address)</w:t>
      </w:r>
    </w:p>
    <w:p w14:paraId="00ECFC15" w14:textId="77777777" w:rsidR="00527CB1" w:rsidRPr="00527CB1" w:rsidRDefault="00527CB1" w:rsidP="00FA7B3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5953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60"/>
        <w:gridCol w:w="360"/>
        <w:gridCol w:w="360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A7B39" w:rsidRPr="00B71640" w14:paraId="3BD0BBE5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AE36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2AAE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1F9E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B209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E19A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C516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A54D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3950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90B3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E64F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6940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7C2B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2EC7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41C4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B39" w:rsidRPr="00B71640" w14:paraId="7854807D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02CD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5EAC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AB0D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EE6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FAD8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E96A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6326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61E6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9E21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2F35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C837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B627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DDA4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D6EF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B39" w:rsidRPr="00B71640" w14:paraId="177F315D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2A61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588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129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8EB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F636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2C3E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09F5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E820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F196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D8C9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9A4C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1214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5325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007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043" w:rsidRPr="00B71640" w14:paraId="2F4166F1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4A3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3F39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356A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6D4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FC42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3043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74B3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C255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FF6A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3263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F899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F081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666C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03BE" w14:textId="77777777" w:rsidR="00695043" w:rsidRPr="00B71640" w:rsidRDefault="00695043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B39" w:rsidRPr="00B71640" w14:paraId="6DD8C375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7F1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E325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DDEE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4FB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C2FF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AD8A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F8B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D70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28A4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E515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37BC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10B9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527D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519D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CF4E06" w14:textId="4F9174AA" w:rsidR="00FA7B39" w:rsidRPr="00B71640" w:rsidRDefault="00397466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2.3</w:t>
      </w:r>
      <w:r w:rsidRPr="00B71640">
        <w:rPr>
          <w:rFonts w:ascii="Arial" w:hAnsi="Arial" w:cs="Arial"/>
          <w:sz w:val="22"/>
          <w:szCs w:val="22"/>
        </w:rPr>
        <w:tab/>
        <w:t>Contact Person</w:t>
      </w:r>
      <w:r w:rsidR="00FA7B39" w:rsidRPr="00B71640">
        <w:rPr>
          <w:rFonts w:ascii="Arial" w:hAnsi="Arial" w:cs="Arial"/>
          <w:sz w:val="22"/>
          <w:szCs w:val="22"/>
        </w:rPr>
        <w:t xml:space="preserve">’s Name </w:t>
      </w:r>
      <w:r w:rsidRPr="00B71640">
        <w:rPr>
          <w:rFonts w:ascii="Arial" w:hAnsi="Arial" w:cs="Arial"/>
          <w:sz w:val="22"/>
          <w:szCs w:val="22"/>
        </w:rPr>
        <w:t xml:space="preserve"> </w:t>
      </w:r>
      <w:r w:rsidRPr="00B71640">
        <w:rPr>
          <w:rFonts w:ascii="Arial" w:hAnsi="Arial" w:cs="Arial"/>
          <w:sz w:val="22"/>
          <w:szCs w:val="22"/>
        </w:rPr>
        <w:tab/>
      </w:r>
    </w:p>
    <w:p w14:paraId="3EF11306" w14:textId="77777777" w:rsidR="00397466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Designation</w:t>
      </w:r>
    </w:p>
    <w:p w14:paraId="417394A9" w14:textId="77777777" w:rsidR="00FA7B39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Phone No.</w:t>
      </w:r>
    </w:p>
    <w:p w14:paraId="0A1AFC2D" w14:textId="77777777" w:rsidR="00FA7B39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Mobile No.</w:t>
      </w:r>
    </w:p>
    <w:p w14:paraId="48490996" w14:textId="425CC1EA" w:rsidR="00FA7B39" w:rsidRPr="00B71640" w:rsidRDefault="0069504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Email Id </w:t>
      </w:r>
    </w:p>
    <w:p w14:paraId="3501A505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6373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60"/>
        <w:gridCol w:w="360"/>
        <w:gridCol w:w="360"/>
      </w:tblGrid>
      <w:tr w:rsidR="00FA7B39" w:rsidRPr="00B71640" w14:paraId="07881A2E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8F61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388E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81E3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EDA7" w14:textId="77777777" w:rsidR="00FA7B39" w:rsidRPr="00B71640" w:rsidRDefault="00FA7B39" w:rsidP="00FA7B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610984" w14:textId="58BAF82C" w:rsidR="00FA7B39" w:rsidRPr="00B71640" w:rsidRDefault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2.4</w:t>
      </w:r>
      <w:r w:rsidRPr="00B71640">
        <w:rPr>
          <w:rFonts w:ascii="Arial" w:hAnsi="Arial" w:cs="Arial"/>
          <w:sz w:val="22"/>
          <w:szCs w:val="22"/>
        </w:rPr>
        <w:tab/>
        <w:t>Year of incorporation</w:t>
      </w:r>
      <w:r w:rsidR="00FA3243">
        <w:rPr>
          <w:rFonts w:ascii="Arial" w:hAnsi="Arial" w:cs="Arial"/>
          <w:sz w:val="22"/>
          <w:szCs w:val="22"/>
        </w:rPr>
        <w:t>/</w:t>
      </w:r>
      <w:r w:rsidR="004F240E">
        <w:rPr>
          <w:rFonts w:ascii="Arial" w:hAnsi="Arial" w:cs="Arial"/>
          <w:sz w:val="22"/>
          <w:szCs w:val="22"/>
        </w:rPr>
        <w:t>E</w:t>
      </w:r>
      <w:r w:rsidR="00FA3243">
        <w:rPr>
          <w:rFonts w:ascii="Arial" w:hAnsi="Arial" w:cs="Arial"/>
          <w:sz w:val="22"/>
          <w:szCs w:val="22"/>
        </w:rPr>
        <w:t>stablishm</w:t>
      </w:r>
      <w:r w:rsidR="004F240E">
        <w:rPr>
          <w:rFonts w:ascii="Arial" w:hAnsi="Arial" w:cs="Arial"/>
          <w:sz w:val="22"/>
          <w:szCs w:val="22"/>
        </w:rPr>
        <w:t>e</w:t>
      </w:r>
      <w:r w:rsidR="00FA3243">
        <w:rPr>
          <w:rFonts w:ascii="Arial" w:hAnsi="Arial" w:cs="Arial"/>
          <w:sz w:val="22"/>
          <w:szCs w:val="22"/>
        </w:rPr>
        <w:t>nt</w:t>
      </w:r>
      <w:r w:rsidR="009F549E" w:rsidRPr="00B71640">
        <w:rPr>
          <w:rFonts w:ascii="Arial" w:hAnsi="Arial" w:cs="Arial"/>
          <w:sz w:val="22"/>
          <w:szCs w:val="22"/>
        </w:rPr>
        <w:t>:</w:t>
      </w:r>
      <w:r w:rsidRPr="00B71640">
        <w:rPr>
          <w:rFonts w:ascii="Arial" w:hAnsi="Arial" w:cs="Arial"/>
          <w:sz w:val="22"/>
          <w:szCs w:val="22"/>
        </w:rPr>
        <w:t xml:space="preserve"> </w:t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</w:p>
    <w:p w14:paraId="24B6C646" w14:textId="77777777" w:rsidR="00FA7B39" w:rsidRPr="00B71640" w:rsidRDefault="00FA7B39">
      <w:pPr>
        <w:jc w:val="both"/>
        <w:rPr>
          <w:rFonts w:ascii="Arial" w:hAnsi="Arial" w:cs="Arial"/>
          <w:sz w:val="22"/>
          <w:szCs w:val="22"/>
        </w:rPr>
      </w:pPr>
    </w:p>
    <w:p w14:paraId="12E1438C" w14:textId="77777777" w:rsidR="00FA7B39" w:rsidRPr="00B71640" w:rsidRDefault="00FA7B39">
      <w:pPr>
        <w:jc w:val="both"/>
        <w:rPr>
          <w:rFonts w:ascii="Arial" w:hAnsi="Arial" w:cs="Arial"/>
          <w:sz w:val="22"/>
          <w:szCs w:val="22"/>
        </w:rPr>
      </w:pPr>
    </w:p>
    <w:p w14:paraId="66E91CB6" w14:textId="2D503378" w:rsidR="00397466" w:rsidRPr="00B71640" w:rsidRDefault="005E7F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5736A18" wp14:editId="563230D9">
                <wp:simplePos x="0" y="0"/>
                <wp:positionH relativeFrom="column">
                  <wp:posOffset>2908935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15305573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64B94" id="Rectangle 2" o:spid="_x0000_s1026" style="position:absolute;margin-left:229.05pt;margin-top:3.6pt;width:9pt;height:9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7B9E114" wp14:editId="2DC6D986">
                <wp:simplePos x="0" y="0"/>
                <wp:positionH relativeFrom="column">
                  <wp:posOffset>4852035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245952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8CA2A" id="Rectangle 3" o:spid="_x0000_s1026" style="position:absolute;margin-left:382.05pt;margin-top:3.6pt;width:9pt;height:9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" o:allowincell="f" strokeweight=".26mm"/>
            </w:pict>
          </mc:Fallback>
        </mc:AlternateContent>
      </w:r>
      <w:r w:rsidR="00397466" w:rsidRPr="00B71640">
        <w:rPr>
          <w:rFonts w:ascii="Arial" w:hAnsi="Arial" w:cs="Arial"/>
          <w:sz w:val="22"/>
          <w:szCs w:val="22"/>
        </w:rPr>
        <w:t>2.5</w:t>
      </w:r>
      <w:r w:rsidR="00397466" w:rsidRPr="00B71640">
        <w:rPr>
          <w:rFonts w:ascii="Arial" w:hAnsi="Arial" w:cs="Arial"/>
          <w:sz w:val="22"/>
          <w:szCs w:val="22"/>
        </w:rPr>
        <w:tab/>
        <w:t xml:space="preserve">Type of </w:t>
      </w:r>
      <w:r w:rsidR="00FA3243">
        <w:rPr>
          <w:rFonts w:ascii="Arial" w:hAnsi="Arial" w:cs="Arial"/>
          <w:sz w:val="22"/>
          <w:szCs w:val="22"/>
        </w:rPr>
        <w:t>Entity</w: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  <w:t xml:space="preserve">: </w:t>
      </w:r>
      <w:r w:rsidR="004F240E">
        <w:rPr>
          <w:rFonts w:ascii="Arial" w:hAnsi="Arial" w:cs="Arial"/>
          <w:sz w:val="22"/>
          <w:szCs w:val="22"/>
        </w:rPr>
        <w:t xml:space="preserve">              </w:t>
      </w:r>
      <w:r w:rsidR="00397466" w:rsidRPr="00B71640">
        <w:rPr>
          <w:rFonts w:ascii="Arial" w:hAnsi="Arial" w:cs="Arial"/>
          <w:sz w:val="22"/>
          <w:szCs w:val="22"/>
        </w:rPr>
        <w:t xml:space="preserve">       Proprietorship</w: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  <w:t xml:space="preserve">      </w:t>
      </w:r>
      <w:r w:rsidR="00397466" w:rsidRPr="00B71640">
        <w:rPr>
          <w:rFonts w:ascii="Arial" w:hAnsi="Arial" w:cs="Arial"/>
          <w:sz w:val="22"/>
          <w:szCs w:val="22"/>
        </w:rPr>
        <w:tab/>
      </w:r>
      <w:proofErr w:type="spellStart"/>
      <w:r w:rsidR="00397466" w:rsidRPr="00B71640">
        <w:rPr>
          <w:rFonts w:ascii="Arial" w:hAnsi="Arial" w:cs="Arial"/>
          <w:sz w:val="22"/>
          <w:szCs w:val="22"/>
        </w:rPr>
        <w:t>Pvt.</w:t>
      </w:r>
      <w:proofErr w:type="spellEnd"/>
      <w:r w:rsidR="00397466" w:rsidRPr="00B71640">
        <w:rPr>
          <w:rFonts w:ascii="Arial" w:hAnsi="Arial" w:cs="Arial"/>
          <w:sz w:val="22"/>
          <w:szCs w:val="22"/>
        </w:rPr>
        <w:t xml:space="preserve"> Ltd.</w:t>
      </w:r>
    </w:p>
    <w:p w14:paraId="17FF5D91" w14:textId="79901FBB" w:rsidR="00397466" w:rsidRDefault="005E7F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0FC853F" wp14:editId="270B5A33">
                <wp:simplePos x="0" y="0"/>
                <wp:positionH relativeFrom="column">
                  <wp:posOffset>2908935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0" b="0"/>
                <wp:wrapNone/>
                <wp:docPr id="20352995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34B06" id="Rectangle 4" o:spid="_x0000_s1026" style="position:absolute;margin-left:229.05pt;margin-top:1.65pt;width:9pt;height:9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2909895" wp14:editId="20F30F2D">
                <wp:simplePos x="0" y="0"/>
                <wp:positionH relativeFrom="column">
                  <wp:posOffset>4852035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0" b="0"/>
                <wp:wrapNone/>
                <wp:docPr id="18525211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F2C11" id="Rectangle 5" o:spid="_x0000_s1026" style="position:absolute;margin-left:382.05pt;margin-top:1.65pt;width:9pt;height:9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" o:allowincell="f" strokeweight=".26mm"/>
            </w:pict>
          </mc:Fallback>
        </mc:AlternateConten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FA7B39" w:rsidRPr="00B71640">
        <w:rPr>
          <w:rFonts w:ascii="Arial" w:hAnsi="Arial" w:cs="Arial"/>
          <w:sz w:val="22"/>
          <w:szCs w:val="22"/>
        </w:rPr>
        <w:t xml:space="preserve">(Please √ </w:t>
      </w:r>
      <w:r w:rsidR="009F549E" w:rsidRPr="00B71640">
        <w:rPr>
          <w:rFonts w:ascii="Arial" w:hAnsi="Arial" w:cs="Arial"/>
          <w:sz w:val="22"/>
          <w:szCs w:val="22"/>
        </w:rPr>
        <w:t>Mark)</w: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  <w:t>Partnership</w: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  <w:t>Public Ltd.</w:t>
      </w:r>
    </w:p>
    <w:p w14:paraId="232B19B7" w14:textId="77777777" w:rsidR="00FA3243" w:rsidRDefault="00FA3243">
      <w:pPr>
        <w:jc w:val="both"/>
        <w:rPr>
          <w:rFonts w:ascii="Arial" w:hAnsi="Arial" w:cs="Arial"/>
          <w:sz w:val="22"/>
          <w:szCs w:val="22"/>
        </w:rPr>
      </w:pPr>
    </w:p>
    <w:p w14:paraId="1EFF6FC4" w14:textId="47A6358C" w:rsidR="00FA3243" w:rsidRDefault="00FA3243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5068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60"/>
        <w:gridCol w:w="360"/>
        <w:gridCol w:w="360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A3243" w:rsidRPr="00B71640" w14:paraId="69C1B769" w14:textId="77777777" w:rsidTr="006E03EA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7018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23E7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574C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B430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440C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316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ABB6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1AFE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4CC1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50B9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7D0E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769A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B6BB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F409" w14:textId="77777777" w:rsidR="00FA3243" w:rsidRPr="00B71640" w:rsidRDefault="00FA3243" w:rsidP="006E03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54949" w14:textId="30298157" w:rsidR="00397466" w:rsidRDefault="00FA32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2.5.1</w:t>
      </w:r>
      <w:r>
        <w:rPr>
          <w:rFonts w:ascii="Arial" w:hAnsi="Arial" w:cs="Arial"/>
          <w:sz w:val="22"/>
          <w:szCs w:val="22"/>
        </w:rPr>
        <w:tab/>
        <w:t>CIN of the company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C9458B" w14:textId="77777777" w:rsidR="00397466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2.6</w:t>
      </w:r>
      <w:r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 xml:space="preserve">Names of Directors / Partners / </w:t>
      </w:r>
      <w:r w:rsidR="009F549E" w:rsidRPr="00B71640">
        <w:rPr>
          <w:rFonts w:ascii="Arial" w:hAnsi="Arial" w:cs="Arial"/>
          <w:sz w:val="22"/>
          <w:szCs w:val="22"/>
        </w:rPr>
        <w:t>Proprietors:</w:t>
      </w:r>
    </w:p>
    <w:p w14:paraId="5F7DBF09" w14:textId="77777777" w:rsidR="00E07D8C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263"/>
        <w:gridCol w:w="2293"/>
        <w:gridCol w:w="2020"/>
      </w:tblGrid>
      <w:tr w:rsidR="00307D8A" w:rsidRPr="00B71640" w14:paraId="3938A04E" w14:textId="13F75837" w:rsidTr="00307D8A">
        <w:tc>
          <w:tcPr>
            <w:tcW w:w="759" w:type="dxa"/>
          </w:tcPr>
          <w:p w14:paraId="7616986E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Sl. No.</w:t>
            </w:r>
          </w:p>
        </w:tc>
        <w:tc>
          <w:tcPr>
            <w:tcW w:w="3263" w:type="dxa"/>
          </w:tcPr>
          <w:p w14:paraId="5BE29DD5" w14:textId="030D1DB8" w:rsidR="00307D8A" w:rsidRPr="00B71640" w:rsidRDefault="00307D8A" w:rsidP="00EC6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Address</w:t>
            </w:r>
          </w:p>
        </w:tc>
        <w:tc>
          <w:tcPr>
            <w:tcW w:w="2293" w:type="dxa"/>
          </w:tcPr>
          <w:p w14:paraId="1FCDE78C" w14:textId="48A5F842" w:rsidR="00307D8A" w:rsidRPr="00B71640" w:rsidRDefault="00307D8A" w:rsidP="00EC6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2020" w:type="dxa"/>
          </w:tcPr>
          <w:p w14:paraId="12FFF992" w14:textId="404DD2B0" w:rsidR="00307D8A" w:rsidRPr="00B71640" w:rsidRDefault="00307D8A" w:rsidP="00EC6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Director’s DIN no</w:t>
            </w:r>
          </w:p>
        </w:tc>
      </w:tr>
      <w:tr w:rsidR="00307D8A" w:rsidRPr="00B71640" w14:paraId="6B695539" w14:textId="01160360" w:rsidTr="00307D8A">
        <w:tc>
          <w:tcPr>
            <w:tcW w:w="759" w:type="dxa"/>
          </w:tcPr>
          <w:p w14:paraId="4C6A9DE3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3" w:type="dxa"/>
          </w:tcPr>
          <w:p w14:paraId="3137E73B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8AE8D23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448C293B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D8A" w:rsidRPr="00B71640" w14:paraId="2CEFA89A" w14:textId="50168E7B" w:rsidTr="00307D8A">
        <w:tc>
          <w:tcPr>
            <w:tcW w:w="759" w:type="dxa"/>
          </w:tcPr>
          <w:p w14:paraId="42F75FEC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2727B016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389AFD2E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0C64E605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D8A" w:rsidRPr="00B71640" w14:paraId="0951A672" w14:textId="15D8FF6C" w:rsidTr="00307D8A">
        <w:tc>
          <w:tcPr>
            <w:tcW w:w="759" w:type="dxa"/>
          </w:tcPr>
          <w:p w14:paraId="0123DC17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3" w:type="dxa"/>
          </w:tcPr>
          <w:p w14:paraId="57BEFE0D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55250C31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40CB8F27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D8A" w:rsidRPr="00B71640" w14:paraId="045C64BB" w14:textId="5C3F987E" w:rsidTr="00307D8A">
        <w:tc>
          <w:tcPr>
            <w:tcW w:w="759" w:type="dxa"/>
          </w:tcPr>
          <w:p w14:paraId="1C6B1372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3" w:type="dxa"/>
          </w:tcPr>
          <w:p w14:paraId="52D5C073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D44D2EB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0ECA0500" w14:textId="77777777" w:rsidR="00307D8A" w:rsidRPr="00B71640" w:rsidRDefault="00307D8A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910803" w14:textId="77777777" w:rsidR="00FA7B39" w:rsidRDefault="00FA7B39" w:rsidP="00FA7B39">
      <w:pPr>
        <w:jc w:val="both"/>
        <w:rPr>
          <w:rFonts w:ascii="Arial" w:hAnsi="Arial" w:cs="Arial"/>
          <w:sz w:val="22"/>
          <w:szCs w:val="22"/>
        </w:rPr>
      </w:pPr>
    </w:p>
    <w:p w14:paraId="4BF79A8E" w14:textId="5E525ADA" w:rsidR="004F240E" w:rsidRPr="00B71640" w:rsidRDefault="004F240E" w:rsidP="00FA7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(Please attach a declaration of the above declaration on the letter head of the company)</w:t>
      </w:r>
    </w:p>
    <w:p w14:paraId="41ED5021" w14:textId="77777777" w:rsidR="00FA7B39" w:rsidRPr="00B71640" w:rsidRDefault="00FA7B39" w:rsidP="00FA7B39">
      <w:pPr>
        <w:jc w:val="both"/>
        <w:rPr>
          <w:rFonts w:ascii="Arial" w:hAnsi="Arial" w:cs="Arial"/>
          <w:sz w:val="22"/>
          <w:szCs w:val="22"/>
        </w:rPr>
      </w:pPr>
    </w:p>
    <w:p w14:paraId="4827D130" w14:textId="77777777" w:rsidR="00397466" w:rsidRPr="00B71640" w:rsidRDefault="00397466" w:rsidP="00FA7B3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sz w:val="22"/>
          <w:szCs w:val="22"/>
        </w:rPr>
        <w:t xml:space="preserve"> </w:t>
      </w:r>
      <w:r w:rsidR="00E07D8C" w:rsidRPr="00B71640">
        <w:rPr>
          <w:rFonts w:ascii="Arial" w:hAnsi="Arial" w:cs="Arial"/>
          <w:sz w:val="22"/>
          <w:szCs w:val="22"/>
        </w:rPr>
        <w:t>3.0</w:t>
      </w:r>
      <w:r w:rsidR="00E07D8C"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b/>
          <w:sz w:val="22"/>
          <w:szCs w:val="22"/>
          <w:u w:val="single"/>
        </w:rPr>
        <w:t>NATURE OF BUSINESS</w:t>
      </w:r>
      <w:r w:rsidR="00E07D8C" w:rsidRPr="00B7164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07D8C" w:rsidRPr="00B71640">
        <w:rPr>
          <w:rFonts w:ascii="Arial" w:hAnsi="Arial" w:cs="Arial"/>
          <w:sz w:val="22"/>
          <w:szCs w:val="22"/>
        </w:rPr>
        <w:t xml:space="preserve">(Please √ </w:t>
      </w:r>
      <w:r w:rsidR="009F549E" w:rsidRPr="00B71640">
        <w:rPr>
          <w:rFonts w:ascii="Arial" w:hAnsi="Arial" w:cs="Arial"/>
          <w:sz w:val="22"/>
          <w:szCs w:val="22"/>
        </w:rPr>
        <w:t>Mark)</w:t>
      </w:r>
      <w:r w:rsidR="00E07D8C" w:rsidRPr="00B71640">
        <w:rPr>
          <w:rFonts w:ascii="Arial" w:hAnsi="Arial" w:cs="Arial"/>
          <w:sz w:val="22"/>
          <w:szCs w:val="22"/>
        </w:rPr>
        <w:tab/>
        <w:t>:</w:t>
      </w:r>
    </w:p>
    <w:p w14:paraId="3A90F80D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6688EDDA" w14:textId="6486D220" w:rsidR="00397466" w:rsidRPr="00B71640" w:rsidRDefault="005E7F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03A45AC" wp14:editId="24622735">
                <wp:simplePos x="0" y="0"/>
                <wp:positionH relativeFrom="column">
                  <wp:posOffset>2908935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0" b="0"/>
                <wp:wrapNone/>
                <wp:docPr id="14258215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7F536" id="Rectangle 6" o:spid="_x0000_s1026" style="position:absolute;margin-left:229.05pt;margin-top:1.4pt;width:9pt;height:9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68FC481" wp14:editId="25797203">
                <wp:simplePos x="0" y="0"/>
                <wp:positionH relativeFrom="column">
                  <wp:posOffset>4852035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0" b="0"/>
                <wp:wrapNone/>
                <wp:docPr id="4560539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65471" id="Rectangle 7" o:spid="_x0000_s1026" style="position:absolute;margin-left:382.05pt;margin-top:1.4pt;width:9pt;height:9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" o:allowincell="f" strokeweight=".26mm"/>
            </w:pict>
          </mc:Fallback>
        </mc:AlternateConten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E07D8C" w:rsidRPr="00B71640">
        <w:rPr>
          <w:rFonts w:ascii="Arial" w:hAnsi="Arial" w:cs="Arial"/>
          <w:sz w:val="22"/>
          <w:szCs w:val="22"/>
        </w:rPr>
        <w:tab/>
      </w:r>
      <w:r w:rsidR="00E07D8C" w:rsidRPr="00B71640">
        <w:rPr>
          <w:rFonts w:ascii="Arial" w:hAnsi="Arial" w:cs="Arial"/>
          <w:sz w:val="22"/>
          <w:szCs w:val="22"/>
        </w:rPr>
        <w:tab/>
      </w:r>
      <w:r w:rsidR="00E07D8C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E07D8C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 xml:space="preserve">          Manufacturing</w: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  <w:t>Trading</w:t>
      </w:r>
    </w:p>
    <w:p w14:paraId="2E19A9F3" w14:textId="024CD154" w:rsidR="00397466" w:rsidRPr="00B71640" w:rsidRDefault="005E7F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4726DB8" wp14:editId="47B83EC4">
                <wp:simplePos x="0" y="0"/>
                <wp:positionH relativeFrom="column">
                  <wp:posOffset>2908935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0" b="0"/>
                <wp:wrapNone/>
                <wp:docPr id="17045462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5795" id="Rectangle 8" o:spid="_x0000_s1026" style="position:absolute;margin-left:229.05pt;margin-top:3.1pt;width:9pt;height:9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" o:allowincell="f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4E7F20E" wp14:editId="0E2D8DB2">
                <wp:simplePos x="0" y="0"/>
                <wp:positionH relativeFrom="column">
                  <wp:posOffset>4852035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0" b="0"/>
                <wp:wrapNone/>
                <wp:docPr id="11752916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A810" id="Rectangle 9" o:spid="_x0000_s1026" style="position:absolute;margin-left:382.05pt;margin-top:3.1pt;width:9pt;height:9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" o:allowincell="f" strokeweight=".26mm"/>
            </w:pict>
          </mc:Fallback>
        </mc:AlternateContent>
      </w:r>
      <w:r w:rsidR="00E07D8C" w:rsidRPr="00B71640">
        <w:rPr>
          <w:rFonts w:ascii="Arial" w:hAnsi="Arial" w:cs="Arial"/>
          <w:sz w:val="22"/>
          <w:szCs w:val="22"/>
        </w:rPr>
        <w:tab/>
      </w:r>
      <w:r w:rsidR="00E07D8C" w:rsidRPr="00B71640">
        <w:rPr>
          <w:rFonts w:ascii="Arial" w:hAnsi="Arial" w:cs="Arial"/>
          <w:sz w:val="22"/>
          <w:szCs w:val="22"/>
        </w:rPr>
        <w:tab/>
      </w:r>
      <w:r w:rsidR="00E07D8C" w:rsidRPr="00B71640">
        <w:rPr>
          <w:rFonts w:ascii="Arial" w:hAnsi="Arial" w:cs="Arial"/>
          <w:sz w:val="22"/>
          <w:szCs w:val="22"/>
        </w:rPr>
        <w:tab/>
      </w:r>
      <w:r w:rsidR="00E07D8C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FE09DD" w:rsidRPr="00B71640">
        <w:rPr>
          <w:rFonts w:ascii="Arial" w:hAnsi="Arial" w:cs="Arial"/>
          <w:sz w:val="22"/>
          <w:szCs w:val="22"/>
        </w:rPr>
        <w:t xml:space="preserve">          </w:t>
      </w:r>
      <w:r w:rsidR="00397466" w:rsidRPr="00B71640">
        <w:rPr>
          <w:rFonts w:ascii="Arial" w:hAnsi="Arial" w:cs="Arial"/>
          <w:sz w:val="22"/>
          <w:szCs w:val="22"/>
        </w:rPr>
        <w:t>Marketing</w:t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ab/>
        <w:t>Contracting</w:t>
      </w:r>
    </w:p>
    <w:p w14:paraId="1D9D3EFE" w14:textId="73AC9F97" w:rsidR="00FE09DD" w:rsidRPr="00B71640" w:rsidRDefault="005E7F31" w:rsidP="00FE09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24E7F20E" wp14:editId="25F2EE4C">
                <wp:simplePos x="0" y="0"/>
                <wp:positionH relativeFrom="column">
                  <wp:posOffset>2908935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0" b="0"/>
                <wp:wrapNone/>
                <wp:docPr id="155210150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0777" id="Rectangle 45" o:spid="_x0000_s1026" style="position:absolute;margin-left:229.05pt;margin-top:2.95pt;width:9pt;height:9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" o:allowincell="f" strokeweight=".26mm"/>
            </w:pict>
          </mc:Fallback>
        </mc:AlternateContent>
      </w:r>
      <w:r w:rsidR="00FE09DD" w:rsidRPr="00B71640">
        <w:rPr>
          <w:rFonts w:ascii="Arial" w:hAnsi="Arial" w:cs="Arial"/>
          <w:sz w:val="22"/>
          <w:szCs w:val="22"/>
        </w:rPr>
        <w:t xml:space="preserve">                                                                                 MICE Services</w:t>
      </w:r>
    </w:p>
    <w:p w14:paraId="29999C61" w14:textId="537E7099" w:rsidR="00397466" w:rsidRPr="00B71640" w:rsidRDefault="005E7F31" w:rsidP="00636DC2">
      <w:pPr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13DBE20" wp14:editId="273265F7">
                <wp:simplePos x="0" y="0"/>
                <wp:positionH relativeFrom="column">
                  <wp:posOffset>2908935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0" b="0"/>
                <wp:wrapNone/>
                <wp:docPr id="4489643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9C623" id="Rectangle 10" o:spid="_x0000_s1026" style="position:absolute;margin-left:229.05pt;margin-top:4.8pt;width:9pt;height:9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" o:allowincell="f" strokeweight=".26mm"/>
            </w:pict>
          </mc:Fallback>
        </mc:AlternateContent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FE09DD" w:rsidRPr="00B71640">
        <w:rPr>
          <w:rFonts w:ascii="Arial" w:hAnsi="Arial" w:cs="Arial"/>
          <w:sz w:val="22"/>
          <w:szCs w:val="22"/>
        </w:rPr>
        <w:t xml:space="preserve">          </w:t>
      </w:r>
      <w:r w:rsidR="009F549E" w:rsidRPr="00B71640">
        <w:rPr>
          <w:rFonts w:ascii="Arial" w:hAnsi="Arial" w:cs="Arial"/>
          <w:sz w:val="22"/>
          <w:szCs w:val="22"/>
        </w:rPr>
        <w:t>Others (</w:t>
      </w:r>
      <w:r w:rsidR="00636DC2" w:rsidRPr="00B71640">
        <w:rPr>
          <w:rFonts w:ascii="Arial" w:hAnsi="Arial" w:cs="Arial"/>
          <w:sz w:val="22"/>
          <w:szCs w:val="22"/>
        </w:rPr>
        <w:t>please</w:t>
      </w:r>
      <w:r w:rsidR="00E07D8C" w:rsidRPr="00B71640">
        <w:rPr>
          <w:rFonts w:ascii="Arial" w:hAnsi="Arial" w:cs="Arial"/>
          <w:sz w:val="22"/>
          <w:szCs w:val="22"/>
        </w:rPr>
        <w:t xml:space="preserve"> </w:t>
      </w:r>
      <w:r w:rsidR="00636DC2" w:rsidRPr="00B71640">
        <w:rPr>
          <w:rFonts w:ascii="Arial" w:hAnsi="Arial" w:cs="Arial"/>
          <w:sz w:val="22"/>
          <w:szCs w:val="22"/>
        </w:rPr>
        <w:t>specify) ______________</w:t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  <w:r w:rsidR="00636DC2" w:rsidRPr="00B71640">
        <w:rPr>
          <w:rFonts w:ascii="Arial" w:hAnsi="Arial" w:cs="Arial"/>
          <w:sz w:val="22"/>
          <w:szCs w:val="22"/>
        </w:rPr>
        <w:tab/>
      </w:r>
    </w:p>
    <w:p w14:paraId="74A2F579" w14:textId="785266EB" w:rsidR="00397466" w:rsidRPr="00B71640" w:rsidRDefault="002268B2" w:rsidP="002268B2">
      <w:pPr>
        <w:numPr>
          <w:ilvl w:val="0"/>
          <w:numId w:val="7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b/>
          <w:sz w:val="22"/>
          <w:szCs w:val="22"/>
        </w:rPr>
        <w:t xml:space="preserve">N/ A </w:t>
      </w:r>
    </w:p>
    <w:p w14:paraId="7670D714" w14:textId="77777777" w:rsidR="002268B2" w:rsidRPr="00B71640" w:rsidRDefault="002268B2" w:rsidP="002268B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E7A91DD" w14:textId="752FC4FC" w:rsidR="00397466" w:rsidRPr="00B71640" w:rsidRDefault="002268B2" w:rsidP="002268B2">
      <w:pPr>
        <w:numPr>
          <w:ilvl w:val="0"/>
          <w:numId w:val="7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b/>
          <w:sz w:val="22"/>
          <w:szCs w:val="22"/>
        </w:rPr>
        <w:lastRenderedPageBreak/>
        <w:t>N/ A</w:t>
      </w:r>
    </w:p>
    <w:p w14:paraId="5ED87E79" w14:textId="77777777" w:rsidR="002268B2" w:rsidRPr="00B71640" w:rsidRDefault="002268B2" w:rsidP="002268B2">
      <w:pPr>
        <w:pStyle w:val="ListParagraph"/>
        <w:rPr>
          <w:rFonts w:ascii="Arial" w:hAnsi="Arial" w:cs="Arial"/>
          <w:sz w:val="22"/>
          <w:szCs w:val="22"/>
        </w:rPr>
      </w:pPr>
    </w:p>
    <w:p w14:paraId="3E730D78" w14:textId="77777777" w:rsidR="002268B2" w:rsidRPr="00B71640" w:rsidRDefault="002268B2" w:rsidP="002268B2">
      <w:pPr>
        <w:jc w:val="both"/>
        <w:rPr>
          <w:rFonts w:ascii="Arial" w:hAnsi="Arial" w:cs="Arial"/>
          <w:sz w:val="22"/>
          <w:szCs w:val="22"/>
        </w:rPr>
      </w:pPr>
    </w:p>
    <w:p w14:paraId="5E3F3A50" w14:textId="77777777" w:rsidR="002268B2" w:rsidRPr="00B71640" w:rsidRDefault="002268B2" w:rsidP="002268B2">
      <w:pPr>
        <w:jc w:val="both"/>
        <w:rPr>
          <w:rFonts w:ascii="Arial" w:hAnsi="Arial" w:cs="Arial"/>
          <w:sz w:val="22"/>
          <w:szCs w:val="22"/>
        </w:rPr>
      </w:pPr>
    </w:p>
    <w:p w14:paraId="19FC0EBA" w14:textId="77777777" w:rsidR="002268B2" w:rsidRPr="00B71640" w:rsidRDefault="002268B2" w:rsidP="002268B2">
      <w:pPr>
        <w:jc w:val="both"/>
        <w:rPr>
          <w:rFonts w:ascii="Arial" w:hAnsi="Arial" w:cs="Arial"/>
          <w:sz w:val="22"/>
          <w:szCs w:val="22"/>
        </w:rPr>
      </w:pPr>
    </w:p>
    <w:p w14:paraId="6E1A402F" w14:textId="77777777" w:rsidR="002268B2" w:rsidRPr="00B71640" w:rsidRDefault="002268B2" w:rsidP="002268B2">
      <w:pPr>
        <w:jc w:val="both"/>
        <w:rPr>
          <w:rFonts w:ascii="Arial" w:hAnsi="Arial" w:cs="Arial"/>
          <w:sz w:val="22"/>
          <w:szCs w:val="22"/>
        </w:rPr>
      </w:pPr>
    </w:p>
    <w:p w14:paraId="1F3AB084" w14:textId="77777777" w:rsidR="000914BD" w:rsidRPr="00B71640" w:rsidRDefault="000914BD">
      <w:pPr>
        <w:jc w:val="both"/>
        <w:rPr>
          <w:rFonts w:ascii="Arial" w:hAnsi="Arial" w:cs="Arial"/>
          <w:sz w:val="22"/>
          <w:szCs w:val="22"/>
        </w:rPr>
      </w:pPr>
    </w:p>
    <w:p w14:paraId="29927AA4" w14:textId="77777777" w:rsidR="000914BD" w:rsidRPr="00B71640" w:rsidRDefault="000914BD" w:rsidP="000914BD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b/>
          <w:sz w:val="22"/>
          <w:szCs w:val="22"/>
          <w:u w:val="single"/>
        </w:rPr>
        <w:t>DETAILS OF SERVICES OFFERED [FOR SERVICE PROVIDERS ONLY]</w:t>
      </w:r>
    </w:p>
    <w:p w14:paraId="7377B260" w14:textId="77777777" w:rsidR="000914BD" w:rsidRPr="00B71640" w:rsidRDefault="000914BD" w:rsidP="000914B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121"/>
        <w:gridCol w:w="3908"/>
        <w:gridCol w:w="1563"/>
      </w:tblGrid>
      <w:tr w:rsidR="000914BD" w:rsidRPr="00B71640" w14:paraId="4C880ED2" w14:textId="77777777" w:rsidTr="00AA5F14">
        <w:tc>
          <w:tcPr>
            <w:tcW w:w="571" w:type="dxa"/>
          </w:tcPr>
          <w:p w14:paraId="5203140B" w14:textId="77777777" w:rsidR="000914BD" w:rsidRPr="00B71640" w:rsidRDefault="000914BD" w:rsidP="00EC6489">
            <w:pPr>
              <w:pStyle w:val="BodyTextIndent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B71640">
              <w:rPr>
                <w:rFonts w:cs="Arial"/>
                <w:b/>
                <w:sz w:val="22"/>
                <w:szCs w:val="22"/>
              </w:rPr>
              <w:t>Sl.</w:t>
            </w:r>
          </w:p>
          <w:p w14:paraId="5B24DDE9" w14:textId="77777777" w:rsidR="000914BD" w:rsidRPr="00B71640" w:rsidRDefault="000914BD" w:rsidP="00EC6489">
            <w:pPr>
              <w:pStyle w:val="BodyTextIndent"/>
              <w:ind w:left="0" w:firstLine="0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B71640">
              <w:rPr>
                <w:rFonts w:cs="Arial"/>
                <w:b/>
                <w:sz w:val="22"/>
                <w:szCs w:val="22"/>
              </w:rPr>
              <w:t>No.</w:t>
            </w:r>
          </w:p>
        </w:tc>
        <w:tc>
          <w:tcPr>
            <w:tcW w:w="3299" w:type="dxa"/>
          </w:tcPr>
          <w:p w14:paraId="30620D69" w14:textId="1FCF77BB" w:rsidR="000914BD" w:rsidRPr="00B71640" w:rsidRDefault="000914BD" w:rsidP="00EC6489">
            <w:pPr>
              <w:pStyle w:val="BodyTextIndent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B71640">
              <w:rPr>
                <w:rFonts w:cs="Arial"/>
                <w:b/>
                <w:sz w:val="22"/>
                <w:szCs w:val="22"/>
              </w:rPr>
              <w:t>Type of Service Providers [e.g. Agent/ Dealer/ Distributor/</w:t>
            </w:r>
            <w:r w:rsidR="00D41F78" w:rsidRPr="00B71640">
              <w:rPr>
                <w:rFonts w:cs="Arial"/>
                <w:b/>
                <w:sz w:val="22"/>
                <w:szCs w:val="22"/>
              </w:rPr>
              <w:t xml:space="preserve"> Transporter/</w:t>
            </w:r>
            <w:r w:rsidR="00DA3A8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71640">
              <w:rPr>
                <w:rFonts w:cs="Arial"/>
                <w:b/>
                <w:sz w:val="22"/>
                <w:szCs w:val="22"/>
              </w:rPr>
              <w:t>Contractor</w:t>
            </w:r>
            <w:r w:rsidR="00421695" w:rsidRPr="00B71640">
              <w:rPr>
                <w:rFonts w:cs="Arial"/>
                <w:b/>
                <w:sz w:val="22"/>
                <w:szCs w:val="22"/>
              </w:rPr>
              <w:t>/ MICE Service provider/ Promotional items provider</w:t>
            </w:r>
            <w:r w:rsidRPr="00B71640">
              <w:rPr>
                <w:rFonts w:cs="Arial"/>
                <w:b/>
                <w:sz w:val="22"/>
                <w:szCs w:val="22"/>
              </w:rPr>
              <w:t>, etc.]</w:t>
            </w:r>
          </w:p>
        </w:tc>
        <w:tc>
          <w:tcPr>
            <w:tcW w:w="3908" w:type="dxa"/>
          </w:tcPr>
          <w:p w14:paraId="3CA93FD9" w14:textId="77777777" w:rsidR="000914BD" w:rsidRPr="00B71640" w:rsidRDefault="000914BD" w:rsidP="00EC64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Name of Principal (in case of Agency/Distributorship/Dealership)</w:t>
            </w:r>
          </w:p>
        </w:tc>
        <w:tc>
          <w:tcPr>
            <w:tcW w:w="1611" w:type="dxa"/>
          </w:tcPr>
          <w:p w14:paraId="44034558" w14:textId="23661F67" w:rsidR="000914BD" w:rsidRPr="00B71640" w:rsidRDefault="000914BD" w:rsidP="00DA3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Capacity</w:t>
            </w:r>
            <w:r w:rsidR="00421695" w:rsidRPr="00B71640">
              <w:rPr>
                <w:rFonts w:ascii="Arial" w:hAnsi="Arial" w:cs="Arial"/>
                <w:b/>
                <w:sz w:val="22"/>
                <w:szCs w:val="22"/>
              </w:rPr>
              <w:t xml:space="preserve"> (Value</w:t>
            </w:r>
            <w:r w:rsidR="00DA3A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1695" w:rsidRPr="00B71640">
              <w:rPr>
                <w:rFonts w:ascii="Arial" w:hAnsi="Arial" w:cs="Arial"/>
                <w:b/>
                <w:sz w:val="22"/>
                <w:szCs w:val="22"/>
              </w:rPr>
              <w:t>in Lacs)</w:t>
            </w:r>
          </w:p>
        </w:tc>
      </w:tr>
      <w:tr w:rsidR="000914BD" w:rsidRPr="00B71640" w14:paraId="32D4F99D" w14:textId="77777777" w:rsidTr="00AA5F14">
        <w:tc>
          <w:tcPr>
            <w:tcW w:w="571" w:type="dxa"/>
          </w:tcPr>
          <w:p w14:paraId="1AAD5D91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07EB3DE6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</w:tcPr>
          <w:p w14:paraId="66B25933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6314DFA7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4BD" w:rsidRPr="00B71640" w14:paraId="55B925C1" w14:textId="77777777" w:rsidTr="00AA5F14">
        <w:tc>
          <w:tcPr>
            <w:tcW w:w="571" w:type="dxa"/>
          </w:tcPr>
          <w:p w14:paraId="2F78BDC0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46142DB1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</w:tcPr>
          <w:p w14:paraId="0F29A8F5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4C4387AF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4BD" w:rsidRPr="00B71640" w14:paraId="7944920A" w14:textId="77777777" w:rsidTr="00AA5F14">
        <w:tc>
          <w:tcPr>
            <w:tcW w:w="571" w:type="dxa"/>
          </w:tcPr>
          <w:p w14:paraId="3AEA4D82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49AC3963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</w:tcPr>
          <w:p w14:paraId="6F22578A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3853B67" w14:textId="77777777" w:rsidR="000914BD" w:rsidRPr="00B71640" w:rsidRDefault="000914BD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F14" w:rsidRPr="00B71640" w14:paraId="7DBE31F7" w14:textId="77777777" w:rsidTr="00AA5F14">
        <w:tc>
          <w:tcPr>
            <w:tcW w:w="571" w:type="dxa"/>
          </w:tcPr>
          <w:p w14:paraId="243095B3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76EBBC8E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</w:tcPr>
          <w:p w14:paraId="4CAD8D32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90E8983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F14" w:rsidRPr="00B71640" w14:paraId="24C6421A" w14:textId="77777777" w:rsidTr="00AA5F14">
        <w:tc>
          <w:tcPr>
            <w:tcW w:w="571" w:type="dxa"/>
          </w:tcPr>
          <w:p w14:paraId="048FC699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1AC2846C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</w:tcPr>
          <w:p w14:paraId="335ED67D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857362D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F14" w:rsidRPr="00B71640" w14:paraId="74CAED90" w14:textId="77777777" w:rsidTr="00AA5F14">
        <w:tc>
          <w:tcPr>
            <w:tcW w:w="571" w:type="dxa"/>
          </w:tcPr>
          <w:p w14:paraId="64E2AC8B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67024D2D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</w:tcPr>
          <w:p w14:paraId="5E579AC7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61D99F8E" w14:textId="77777777" w:rsidR="00AA5F14" w:rsidRPr="00B71640" w:rsidRDefault="00AA5F14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695" w:rsidRPr="00B71640" w14:paraId="262370EB" w14:textId="77777777" w:rsidTr="00AA5F14">
        <w:tc>
          <w:tcPr>
            <w:tcW w:w="571" w:type="dxa"/>
          </w:tcPr>
          <w:p w14:paraId="1576630F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79C2E86C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</w:tcPr>
          <w:p w14:paraId="455B7D5B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61E4EB4A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695" w:rsidRPr="00B71640" w14:paraId="0C4C66D5" w14:textId="77777777" w:rsidTr="00AA5F14">
        <w:tc>
          <w:tcPr>
            <w:tcW w:w="571" w:type="dxa"/>
          </w:tcPr>
          <w:p w14:paraId="38AFA497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4549F7B1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</w:tcPr>
          <w:p w14:paraId="41B01C0A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C308433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695" w:rsidRPr="00B71640" w14:paraId="707E9E82" w14:textId="77777777" w:rsidTr="00AA5F14">
        <w:tc>
          <w:tcPr>
            <w:tcW w:w="571" w:type="dxa"/>
          </w:tcPr>
          <w:p w14:paraId="6A11A5BC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42100B84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</w:tcPr>
          <w:p w14:paraId="7C96A835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ABFF09E" w14:textId="77777777" w:rsidR="00421695" w:rsidRPr="00B71640" w:rsidRDefault="00421695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A38F9B" w14:textId="77777777" w:rsidR="000914BD" w:rsidRPr="00B71640" w:rsidRDefault="000914BD" w:rsidP="000914BD">
      <w:pPr>
        <w:jc w:val="both"/>
        <w:rPr>
          <w:rFonts w:ascii="Arial" w:hAnsi="Arial" w:cs="Arial"/>
          <w:sz w:val="22"/>
          <w:szCs w:val="22"/>
        </w:rPr>
      </w:pPr>
    </w:p>
    <w:p w14:paraId="7831D7EA" w14:textId="77777777" w:rsidR="000914BD" w:rsidRPr="00B71640" w:rsidRDefault="004B3706" w:rsidP="000914BD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b/>
          <w:sz w:val="22"/>
          <w:szCs w:val="22"/>
          <w:u w:val="single"/>
        </w:rPr>
        <w:t>MANPOWER ENGAGED</w:t>
      </w:r>
    </w:p>
    <w:p w14:paraId="2B352A0A" w14:textId="77777777" w:rsidR="004B3706" w:rsidRPr="00B71640" w:rsidRDefault="004B3706" w:rsidP="000914BD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2254"/>
        <w:gridCol w:w="2057"/>
        <w:gridCol w:w="1961"/>
      </w:tblGrid>
      <w:tr w:rsidR="004B3706" w:rsidRPr="00B71640" w14:paraId="066DA574" w14:textId="77777777"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9A8931" w14:textId="77777777" w:rsidR="004B3706" w:rsidRPr="00B71640" w:rsidRDefault="004B3706" w:rsidP="00EC6489">
            <w:pPr>
              <w:pStyle w:val="BodyTextIndent"/>
              <w:ind w:left="0" w:firstLine="0"/>
              <w:jc w:val="center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8DE230" w14:textId="77777777" w:rsidR="004B3706" w:rsidRPr="00B71640" w:rsidRDefault="004B3706" w:rsidP="00EC6489">
            <w:pPr>
              <w:pStyle w:val="BodyTextIndent"/>
              <w:ind w:left="0" w:firstLine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B71640">
              <w:rPr>
                <w:rFonts w:cs="Arial"/>
                <w:b/>
                <w:i/>
                <w:sz w:val="22"/>
                <w:szCs w:val="22"/>
              </w:rPr>
              <w:t>Delivery/Supply</w:t>
            </w:r>
          </w:p>
        </w:tc>
        <w:tc>
          <w:tcPr>
            <w:tcW w:w="2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2B068F" w14:textId="77777777" w:rsidR="004B3706" w:rsidRPr="00B71640" w:rsidRDefault="004B3706" w:rsidP="00EC6489">
            <w:pPr>
              <w:pStyle w:val="BodyTextIndent"/>
              <w:ind w:left="0" w:firstLine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B71640">
              <w:rPr>
                <w:rFonts w:cs="Arial"/>
                <w:b/>
                <w:i/>
                <w:sz w:val="22"/>
                <w:szCs w:val="22"/>
              </w:rPr>
              <w:t>Transportation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5B7D" w14:textId="77777777" w:rsidR="004B3706" w:rsidRPr="00B71640" w:rsidRDefault="004B3706" w:rsidP="00EC6489">
            <w:pPr>
              <w:pStyle w:val="BodyTextIndent"/>
              <w:ind w:left="0" w:firstLine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B71640">
              <w:rPr>
                <w:rFonts w:cs="Arial"/>
                <w:b/>
                <w:i/>
                <w:sz w:val="22"/>
                <w:szCs w:val="22"/>
              </w:rPr>
              <w:t>Others</w:t>
            </w:r>
          </w:p>
        </w:tc>
      </w:tr>
      <w:tr w:rsidR="004B3706" w:rsidRPr="00B71640" w14:paraId="3F6032C2" w14:textId="77777777"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</w:tcPr>
          <w:p w14:paraId="3770FADA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  <w:r w:rsidRPr="00B71640">
              <w:rPr>
                <w:rFonts w:cs="Arial"/>
                <w:sz w:val="22"/>
                <w:szCs w:val="22"/>
              </w:rPr>
              <w:t xml:space="preserve">Managerial / Supervisory 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</w:tcBorders>
          </w:tcPr>
          <w:p w14:paraId="04546161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</w:tcBorders>
          </w:tcPr>
          <w:p w14:paraId="34287418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9CDB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4B3706" w:rsidRPr="00B71640" w14:paraId="4BB9F92F" w14:textId="77777777"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</w:tcPr>
          <w:p w14:paraId="688814F7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  <w:r w:rsidRPr="00B71640">
              <w:rPr>
                <w:rFonts w:cs="Arial"/>
                <w:sz w:val="22"/>
                <w:szCs w:val="22"/>
              </w:rPr>
              <w:t>Office Staff (clerical)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</w:tcBorders>
          </w:tcPr>
          <w:p w14:paraId="4799356D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</w:tcBorders>
          </w:tcPr>
          <w:p w14:paraId="5BA36D70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A4F89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4B3706" w:rsidRPr="00B71640" w14:paraId="3B9DB169" w14:textId="77777777">
        <w:tc>
          <w:tcPr>
            <w:tcW w:w="3232" w:type="dxa"/>
            <w:tcBorders>
              <w:left w:val="single" w:sz="1" w:space="0" w:color="000000"/>
              <w:bottom w:val="single" w:sz="1" w:space="0" w:color="000000"/>
            </w:tcBorders>
          </w:tcPr>
          <w:p w14:paraId="389965AE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  <w:r w:rsidRPr="00B71640">
              <w:rPr>
                <w:rFonts w:cs="Arial"/>
                <w:sz w:val="22"/>
                <w:szCs w:val="22"/>
              </w:rPr>
              <w:t>Skilled Operator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</w:tcBorders>
          </w:tcPr>
          <w:p w14:paraId="6FDE835F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57" w:type="dxa"/>
            <w:tcBorders>
              <w:left w:val="single" w:sz="1" w:space="0" w:color="000000"/>
              <w:bottom w:val="single" w:sz="1" w:space="0" w:color="000000"/>
            </w:tcBorders>
          </w:tcPr>
          <w:p w14:paraId="4662D86F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5FD27" w14:textId="77777777" w:rsidR="004B3706" w:rsidRPr="00B71640" w:rsidRDefault="004B3706" w:rsidP="00EC6489">
            <w:pPr>
              <w:pStyle w:val="BodyTextIndent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</w:tbl>
    <w:p w14:paraId="2BABE6BB" w14:textId="77777777" w:rsidR="004B3706" w:rsidRPr="00B71640" w:rsidRDefault="004B3706" w:rsidP="000914BD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BF68C0" w14:textId="77777777" w:rsidR="000914BD" w:rsidRPr="00B71640" w:rsidRDefault="000914BD" w:rsidP="000914BD">
      <w:pPr>
        <w:jc w:val="both"/>
        <w:rPr>
          <w:rFonts w:ascii="Arial" w:hAnsi="Arial" w:cs="Arial"/>
          <w:sz w:val="22"/>
          <w:szCs w:val="22"/>
        </w:rPr>
      </w:pPr>
    </w:p>
    <w:p w14:paraId="56227F44" w14:textId="77777777" w:rsidR="00397466" w:rsidRPr="00B71640" w:rsidRDefault="000914BD">
      <w:pPr>
        <w:pStyle w:val="Heading3"/>
        <w:rPr>
          <w:rFonts w:cs="Arial"/>
          <w:szCs w:val="22"/>
        </w:rPr>
      </w:pPr>
      <w:r w:rsidRPr="00B71640">
        <w:rPr>
          <w:rFonts w:cs="Arial"/>
          <w:szCs w:val="22"/>
          <w:u w:val="none"/>
        </w:rPr>
        <w:t>7</w:t>
      </w:r>
      <w:r w:rsidR="00397466" w:rsidRPr="00B71640">
        <w:rPr>
          <w:rFonts w:cs="Arial"/>
          <w:szCs w:val="22"/>
          <w:u w:val="none"/>
        </w:rPr>
        <w:t>.0</w:t>
      </w:r>
      <w:r w:rsidR="00397466" w:rsidRPr="00B71640">
        <w:rPr>
          <w:rFonts w:cs="Arial"/>
          <w:szCs w:val="22"/>
          <w:u w:val="none"/>
        </w:rPr>
        <w:tab/>
      </w:r>
      <w:r w:rsidR="00397466" w:rsidRPr="00B71640">
        <w:rPr>
          <w:rFonts w:cs="Arial"/>
          <w:szCs w:val="22"/>
        </w:rPr>
        <w:t>DETAILS OF ST</w:t>
      </w:r>
      <w:smartTag w:uri="urn:schemas-microsoft-com:office:smarttags" w:element="stockticker">
        <w:r w:rsidR="00397466" w:rsidRPr="00B71640">
          <w:rPr>
            <w:rFonts w:cs="Arial"/>
            <w:szCs w:val="22"/>
          </w:rPr>
          <w:t>ATU</w:t>
        </w:r>
      </w:smartTag>
      <w:r w:rsidR="00397466" w:rsidRPr="00B71640">
        <w:rPr>
          <w:rFonts w:cs="Arial"/>
          <w:szCs w:val="22"/>
        </w:rPr>
        <w:t>TORY REGISTRATION / APPROVALS</w:t>
      </w:r>
    </w:p>
    <w:p w14:paraId="047934BD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2484"/>
        <w:gridCol w:w="2409"/>
        <w:gridCol w:w="1134"/>
        <w:gridCol w:w="2700"/>
      </w:tblGrid>
      <w:tr w:rsidR="00397466" w:rsidRPr="00B71640" w14:paraId="4B4FA76D" w14:textId="77777777" w:rsidTr="00421695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E8F2C1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5A383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Approvals / Registrations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4ECAC7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71640">
              <w:rPr>
                <w:rFonts w:ascii="Arial" w:hAnsi="Arial" w:cs="Arial"/>
                <w:b/>
                <w:sz w:val="22"/>
                <w:szCs w:val="22"/>
              </w:rPr>
              <w:t>Regn./</w:t>
            </w:r>
            <w:proofErr w:type="gramEnd"/>
            <w:r w:rsidRPr="00B71640">
              <w:rPr>
                <w:rFonts w:ascii="Arial" w:hAnsi="Arial" w:cs="Arial"/>
                <w:b/>
                <w:sz w:val="22"/>
                <w:szCs w:val="22"/>
              </w:rPr>
              <w:t>Licence</w:t>
            </w:r>
          </w:p>
          <w:p w14:paraId="03C62D9B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No. &amp; Date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D049B4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Valid Till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79A6" w14:textId="645AA99C" w:rsidR="00397466" w:rsidRPr="00B71640" w:rsidRDefault="004216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Name of product/ services registered</w:t>
            </w:r>
          </w:p>
        </w:tc>
      </w:tr>
      <w:tr w:rsidR="00397466" w:rsidRPr="00B71640" w14:paraId="39C8E307" w14:textId="77777777" w:rsidTr="00421695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14:paraId="49D6DD6F" w14:textId="77777777" w:rsidR="00397466" w:rsidRPr="00B71640" w:rsidRDefault="004B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</w:tcPr>
          <w:p w14:paraId="52F9C72F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Central Excise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35B4A70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04387E5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5AE5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2FAE0A41" w14:textId="77777777" w:rsidTr="00421695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14:paraId="6ABA433B" w14:textId="77777777" w:rsidR="00397466" w:rsidRPr="00B71640" w:rsidRDefault="004B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</w:tcPr>
          <w:p w14:paraId="06B21769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Factory Licence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938DCF9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58247C0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5E00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46ACC974" w14:textId="77777777" w:rsidTr="00421695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14:paraId="42CC3ACD" w14:textId="77777777" w:rsidR="00397466" w:rsidRPr="00B71640" w:rsidRDefault="004B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</w:tcPr>
          <w:p w14:paraId="2FF8A67C" w14:textId="77777777" w:rsidR="00397466" w:rsidRPr="00B71640" w:rsidRDefault="004B37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Micro Enterprise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117BEFB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069E84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C0732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424D7890" w14:textId="77777777" w:rsidTr="00421695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14:paraId="6DB93B22" w14:textId="77777777" w:rsidR="00397466" w:rsidRPr="00B71640" w:rsidRDefault="004B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</w:tcPr>
          <w:p w14:paraId="761E78F1" w14:textId="77777777" w:rsidR="00397466" w:rsidRPr="00B71640" w:rsidRDefault="004B37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Small Enterprise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0A129D7B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73028C4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899B4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706" w:rsidRPr="00B71640" w14:paraId="0464C7AF" w14:textId="77777777" w:rsidTr="00421695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14:paraId="311714EA" w14:textId="77777777" w:rsidR="004B3706" w:rsidRPr="00B71640" w:rsidRDefault="004B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</w:tcPr>
          <w:p w14:paraId="5D8A1E5C" w14:textId="77777777" w:rsidR="004B3706" w:rsidRPr="00B71640" w:rsidRDefault="004B37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Medium Enterprise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6BBA8F5" w14:textId="77777777" w:rsidR="004B3706" w:rsidRPr="00B71640" w:rsidRDefault="004B37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4D8A4F" w14:textId="77777777" w:rsidR="004B3706" w:rsidRPr="00B71640" w:rsidRDefault="004B37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C13C" w14:textId="77777777" w:rsidR="004B3706" w:rsidRPr="00B71640" w:rsidRDefault="004B37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247FFFA4" w14:textId="77777777" w:rsidTr="00421695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14:paraId="294D307C" w14:textId="77777777" w:rsidR="00397466" w:rsidRPr="00B71640" w:rsidRDefault="004B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</w:tcPr>
          <w:p w14:paraId="1149C976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Clearance from PCB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6C2611F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14D75F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540C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59153FA5" w14:textId="77777777" w:rsidTr="00421695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14:paraId="5D7F01A8" w14:textId="77777777" w:rsidR="00397466" w:rsidRPr="00B71640" w:rsidRDefault="004B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</w:tcPr>
          <w:p w14:paraId="6C6F6405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(*)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085CF36E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0F36DBE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075C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0C1820A0" w14:textId="77777777" w:rsidTr="00421695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14:paraId="1F377403" w14:textId="77777777" w:rsidR="00397466" w:rsidRPr="00B71640" w:rsidRDefault="004B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</w:tcPr>
          <w:p w14:paraId="2D6A4D1D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(*)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21D29F3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3DF3602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9F53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85C24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 xml:space="preserve">   (*) Any other, please specify.</w:t>
      </w:r>
    </w:p>
    <w:p w14:paraId="12C17B68" w14:textId="0A166DBF" w:rsidR="003222E8" w:rsidRPr="00956C58" w:rsidRDefault="003222E8" w:rsidP="003222E8">
      <w:pPr>
        <w:rPr>
          <w:rFonts w:ascii="Arial" w:hAnsi="Arial" w:cs="Arial"/>
          <w:b/>
          <w:bCs/>
          <w:sz w:val="22"/>
          <w:szCs w:val="22"/>
        </w:rPr>
      </w:pPr>
      <w:r w:rsidRPr="00956C58">
        <w:rPr>
          <w:rFonts w:ascii="Arial" w:hAnsi="Arial" w:cs="Arial"/>
          <w:b/>
          <w:bCs/>
          <w:sz w:val="22"/>
          <w:szCs w:val="22"/>
        </w:rPr>
        <w:tab/>
        <w:t xml:space="preserve">(Please attached documentary evidence in respect of above </w:t>
      </w:r>
      <w:r w:rsidR="00742821" w:rsidRPr="00956C58">
        <w:rPr>
          <w:rFonts w:ascii="Arial" w:hAnsi="Arial" w:cs="Arial"/>
          <w:b/>
          <w:bCs/>
          <w:sz w:val="22"/>
          <w:szCs w:val="22"/>
        </w:rPr>
        <w:t>registrations</w:t>
      </w:r>
      <w:r w:rsidRPr="00956C58">
        <w:rPr>
          <w:rFonts w:ascii="Arial" w:hAnsi="Arial" w:cs="Arial"/>
          <w:b/>
          <w:bCs/>
          <w:sz w:val="22"/>
          <w:szCs w:val="22"/>
        </w:rPr>
        <w:t>)</w:t>
      </w:r>
    </w:p>
    <w:p w14:paraId="48866B94" w14:textId="77777777" w:rsidR="00397466" w:rsidRPr="00B71640" w:rsidRDefault="0039746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7D9D6F1" w14:textId="77777777" w:rsidR="00397466" w:rsidRPr="00B71640" w:rsidRDefault="0039746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b/>
          <w:sz w:val="22"/>
          <w:szCs w:val="22"/>
        </w:rPr>
        <w:t>7</w:t>
      </w:r>
      <w:r w:rsidR="00BA1BB7" w:rsidRPr="00B71640">
        <w:rPr>
          <w:rFonts w:ascii="Arial" w:hAnsi="Arial" w:cs="Arial"/>
          <w:b/>
          <w:sz w:val="22"/>
          <w:szCs w:val="22"/>
        </w:rPr>
        <w:t>.1</w:t>
      </w:r>
      <w:r w:rsidRPr="00B71640">
        <w:rPr>
          <w:rFonts w:ascii="Arial" w:hAnsi="Arial" w:cs="Arial"/>
          <w:b/>
          <w:sz w:val="22"/>
          <w:szCs w:val="22"/>
        </w:rPr>
        <w:tab/>
      </w:r>
      <w:r w:rsidRPr="00B71640">
        <w:rPr>
          <w:rFonts w:ascii="Arial" w:hAnsi="Arial" w:cs="Arial"/>
          <w:b/>
          <w:sz w:val="22"/>
          <w:szCs w:val="22"/>
          <w:u w:val="single"/>
        </w:rPr>
        <w:t>DETAILS OF STATUTORY CLEARANCES</w:t>
      </w:r>
    </w:p>
    <w:p w14:paraId="4C53986D" w14:textId="77777777" w:rsidR="004B3706" w:rsidRPr="00B71640" w:rsidRDefault="004B370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2095"/>
        <w:gridCol w:w="4171"/>
        <w:gridCol w:w="2572"/>
      </w:tblGrid>
      <w:tr w:rsidR="00397466" w:rsidRPr="00B71640" w14:paraId="75ADC030" w14:textId="77777777" w:rsidTr="00394F4A">
        <w:trPr>
          <w:trHeight w:hRule="exact" w:val="297"/>
        </w:trPr>
        <w:tc>
          <w:tcPr>
            <w:tcW w:w="6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0B5A40" w14:textId="77777777" w:rsidR="00397466" w:rsidRPr="00B71640" w:rsidRDefault="00397466" w:rsidP="00DA3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Sl.</w:t>
            </w:r>
          </w:p>
          <w:p w14:paraId="54921C1F" w14:textId="77777777" w:rsidR="00397466" w:rsidRPr="00DA3A8A" w:rsidRDefault="003974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A8A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4DA70F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Particulars</w:t>
            </w:r>
          </w:p>
        </w:tc>
        <w:tc>
          <w:tcPr>
            <w:tcW w:w="2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9D1A" w14:textId="77777777" w:rsidR="00397466" w:rsidRPr="00DA3A8A" w:rsidRDefault="003974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A8A">
              <w:rPr>
                <w:rFonts w:ascii="Arial" w:hAnsi="Arial" w:cs="Arial"/>
                <w:b/>
                <w:bCs/>
                <w:sz w:val="22"/>
                <w:szCs w:val="22"/>
              </w:rPr>
              <w:t>Remarks</w:t>
            </w:r>
          </w:p>
        </w:tc>
      </w:tr>
      <w:tr w:rsidR="00397466" w:rsidRPr="00B71640" w14:paraId="1466631A" w14:textId="77777777" w:rsidTr="00394F4A">
        <w:trPr>
          <w:trHeight w:hRule="exact" w:val="287"/>
        </w:trPr>
        <w:tc>
          <w:tcPr>
            <w:tcW w:w="6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B2F829" w14:textId="77777777" w:rsidR="00397466" w:rsidRPr="00B71640" w:rsidRDefault="003974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</w:tcPr>
          <w:p w14:paraId="5DE70726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1" w:type="dxa"/>
            <w:tcBorders>
              <w:left w:val="single" w:sz="1" w:space="0" w:color="000000"/>
              <w:bottom w:val="single" w:sz="1" w:space="0" w:color="000000"/>
            </w:tcBorders>
          </w:tcPr>
          <w:p w14:paraId="030A16DF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293A" w14:textId="77777777" w:rsidR="00397466" w:rsidRPr="00B71640" w:rsidRDefault="003974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4A524111" w14:textId="77777777" w:rsidTr="00394F4A"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</w:tcPr>
          <w:p w14:paraId="36F49C6F" w14:textId="2BE88206" w:rsidR="00397466" w:rsidRPr="00B71640" w:rsidRDefault="00397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</w:tcPr>
          <w:p w14:paraId="61222CCF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Income Tax</w:t>
            </w:r>
          </w:p>
        </w:tc>
        <w:tc>
          <w:tcPr>
            <w:tcW w:w="4171" w:type="dxa"/>
            <w:tcBorders>
              <w:left w:val="single" w:sz="1" w:space="0" w:color="000000"/>
              <w:bottom w:val="single" w:sz="1" w:space="0" w:color="000000"/>
            </w:tcBorders>
          </w:tcPr>
          <w:p w14:paraId="771DDCE9" w14:textId="61D35EA4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Permanent A/c No.</w:t>
            </w:r>
            <w:r w:rsidR="008D4783" w:rsidRPr="00B7164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0BD12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11E96137" w14:textId="77777777" w:rsidTr="00394F4A"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</w:tcPr>
          <w:p w14:paraId="509707BC" w14:textId="15658DE9" w:rsidR="00397466" w:rsidRPr="00B71640" w:rsidRDefault="00397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</w:tcPr>
          <w:p w14:paraId="4D1099FA" w14:textId="2C520BB1" w:rsidR="00397466" w:rsidRPr="00B71640" w:rsidRDefault="00394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GST</w:t>
            </w:r>
          </w:p>
        </w:tc>
        <w:tc>
          <w:tcPr>
            <w:tcW w:w="4171" w:type="dxa"/>
            <w:tcBorders>
              <w:left w:val="single" w:sz="1" w:space="0" w:color="000000"/>
              <w:bottom w:val="single" w:sz="1" w:space="0" w:color="000000"/>
            </w:tcBorders>
          </w:tcPr>
          <w:p w14:paraId="10EFEE21" w14:textId="04E2AFF8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Registration No.</w:t>
            </w:r>
            <w:r w:rsidR="008D4783" w:rsidRPr="00B7164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F2773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09BAC322" w14:textId="77777777" w:rsidTr="00394F4A"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</w:tcPr>
          <w:p w14:paraId="0E733ADE" w14:textId="06EE4332" w:rsidR="00397466" w:rsidRPr="00B71640" w:rsidRDefault="00394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1" w:space="0" w:color="000000"/>
            </w:tcBorders>
          </w:tcPr>
          <w:p w14:paraId="75A611EA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Trade Licence</w:t>
            </w:r>
          </w:p>
        </w:tc>
        <w:tc>
          <w:tcPr>
            <w:tcW w:w="4171" w:type="dxa"/>
            <w:tcBorders>
              <w:left w:val="single" w:sz="1" w:space="0" w:color="000000"/>
              <w:bottom w:val="single" w:sz="1" w:space="0" w:color="000000"/>
            </w:tcBorders>
          </w:tcPr>
          <w:p w14:paraId="7F0A31D8" w14:textId="07857046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Registration No.</w:t>
            </w:r>
            <w:r w:rsidR="008D4783" w:rsidRPr="00B7164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24C7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0D6F40BE" w14:textId="77777777" w:rsidTr="008D4783">
        <w:tc>
          <w:tcPr>
            <w:tcW w:w="666" w:type="dxa"/>
            <w:tcBorders>
              <w:left w:val="single" w:sz="1" w:space="0" w:color="000000"/>
              <w:bottom w:val="single" w:sz="4" w:space="0" w:color="auto"/>
            </w:tcBorders>
          </w:tcPr>
          <w:p w14:paraId="5CDCA4D9" w14:textId="44CF5E52" w:rsidR="00397466" w:rsidRPr="00B71640" w:rsidRDefault="00394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095" w:type="dxa"/>
            <w:tcBorders>
              <w:left w:val="single" w:sz="1" w:space="0" w:color="000000"/>
              <w:bottom w:val="single" w:sz="4" w:space="0" w:color="auto"/>
            </w:tcBorders>
          </w:tcPr>
          <w:p w14:paraId="17AD0D33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ESI Registration</w:t>
            </w:r>
          </w:p>
        </w:tc>
        <w:tc>
          <w:tcPr>
            <w:tcW w:w="4171" w:type="dxa"/>
            <w:tcBorders>
              <w:left w:val="single" w:sz="1" w:space="0" w:color="000000"/>
              <w:bottom w:val="single" w:sz="4" w:space="0" w:color="auto"/>
            </w:tcBorders>
          </w:tcPr>
          <w:p w14:paraId="64E0145F" w14:textId="2530E33B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Registration No.</w:t>
            </w:r>
            <w:r w:rsidR="008D4783" w:rsidRPr="00B7164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37A7F38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783" w:rsidRPr="00B71640" w14:paraId="7143CB01" w14:textId="77777777" w:rsidTr="008D478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122" w14:textId="05765E19" w:rsidR="008D4783" w:rsidRPr="00B71640" w:rsidRDefault="008D4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0FB" w14:textId="02EC5418" w:rsidR="008D4783" w:rsidRPr="00B71640" w:rsidRDefault="008D4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MSME Registration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226" w14:textId="5F8A11F1" w:rsidR="008D4783" w:rsidRPr="00B71640" w:rsidRDefault="008D4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Registration No.-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409" w14:textId="77777777" w:rsidR="008D4783" w:rsidRPr="00B71640" w:rsidRDefault="008D4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1371C0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04FF731F" w14:textId="62AB086D" w:rsidR="00397466" w:rsidRPr="00676A7F" w:rsidRDefault="00397466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676A7F">
        <w:rPr>
          <w:rFonts w:ascii="Arial" w:hAnsi="Arial" w:cs="Arial"/>
          <w:b/>
          <w:bCs/>
          <w:sz w:val="22"/>
          <w:szCs w:val="22"/>
        </w:rPr>
        <w:t>Note :</w:t>
      </w:r>
      <w:proofErr w:type="gramEnd"/>
      <w:r w:rsidRPr="00676A7F">
        <w:rPr>
          <w:rFonts w:ascii="Arial" w:hAnsi="Arial" w:cs="Arial"/>
          <w:b/>
          <w:bCs/>
          <w:sz w:val="22"/>
          <w:szCs w:val="22"/>
        </w:rPr>
        <w:t xml:space="preserve"> Please attach copy of certificates &amp; latest clearances wherever applicable.</w:t>
      </w:r>
    </w:p>
    <w:p w14:paraId="56F031B8" w14:textId="77777777" w:rsidR="00397466" w:rsidRDefault="00397466">
      <w:pPr>
        <w:jc w:val="both"/>
        <w:rPr>
          <w:rFonts w:ascii="Arial" w:hAnsi="Arial" w:cs="Arial"/>
          <w:sz w:val="22"/>
          <w:szCs w:val="22"/>
        </w:rPr>
      </w:pPr>
    </w:p>
    <w:p w14:paraId="0EB2210F" w14:textId="77777777" w:rsidR="009A17D4" w:rsidRPr="00B71640" w:rsidRDefault="009A17D4">
      <w:pPr>
        <w:jc w:val="both"/>
        <w:rPr>
          <w:rFonts w:ascii="Arial" w:hAnsi="Arial" w:cs="Arial"/>
          <w:sz w:val="22"/>
          <w:szCs w:val="22"/>
        </w:rPr>
      </w:pPr>
    </w:p>
    <w:p w14:paraId="57B055F3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22DE2771" w14:textId="77777777" w:rsidR="00397466" w:rsidRPr="00B71640" w:rsidRDefault="0039746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b/>
          <w:sz w:val="22"/>
          <w:szCs w:val="22"/>
        </w:rPr>
        <w:t>8.0</w:t>
      </w:r>
      <w:r w:rsidRPr="00B71640">
        <w:rPr>
          <w:rFonts w:ascii="Arial" w:hAnsi="Arial" w:cs="Arial"/>
          <w:b/>
          <w:sz w:val="22"/>
          <w:szCs w:val="22"/>
        </w:rPr>
        <w:tab/>
      </w:r>
      <w:r w:rsidRPr="00B71640">
        <w:rPr>
          <w:rFonts w:ascii="Arial" w:hAnsi="Arial" w:cs="Arial"/>
          <w:b/>
          <w:sz w:val="22"/>
          <w:szCs w:val="22"/>
          <w:u w:val="single"/>
        </w:rPr>
        <w:t>DETAILS OF TURNOVER / SALES</w:t>
      </w:r>
    </w:p>
    <w:p w14:paraId="3F9BDD90" w14:textId="063BBF62" w:rsidR="00397466" w:rsidRPr="00B71640" w:rsidRDefault="00397466">
      <w:pPr>
        <w:jc w:val="right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(Rs/ lakhs)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900"/>
        <w:gridCol w:w="1807"/>
        <w:gridCol w:w="1597"/>
      </w:tblGrid>
      <w:tr w:rsidR="00397466" w:rsidRPr="00B71640" w14:paraId="29CC0CB5" w14:textId="77777777"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8FAA0A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Particulars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7B1B78" w14:textId="3B877259" w:rsidR="00397466" w:rsidRPr="00B71640" w:rsidRDefault="00397466" w:rsidP="00B11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E65C6" w:rsidRPr="00B71640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B7164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E65C6" w:rsidRPr="00B71640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D9C2A1" w14:textId="50A5AD2A" w:rsidR="00397466" w:rsidRPr="00B71640" w:rsidRDefault="00397466" w:rsidP="00B11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E65C6" w:rsidRPr="00B71640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B7164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E65C6" w:rsidRPr="00B71640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7407" w14:textId="23230993" w:rsidR="00397466" w:rsidRPr="00B71640" w:rsidRDefault="00397466" w:rsidP="00B11F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E65C6" w:rsidRPr="00B71640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B7164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E65C6" w:rsidRPr="00B71640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</w:tr>
      <w:tr w:rsidR="00397466" w:rsidRPr="00B71640" w14:paraId="1BDFA3D5" w14:textId="77777777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</w:tcPr>
          <w:p w14:paraId="14103F44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Net worth (Share Capital &amp; Reserves)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</w:tcPr>
          <w:p w14:paraId="4E57E06E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14:paraId="1C49B5CD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4B25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14DCC41E" w14:textId="77777777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</w:tcPr>
          <w:p w14:paraId="6D9CF09A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Turnover / Sales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</w:tcPr>
          <w:p w14:paraId="38C73610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14:paraId="4D71CFDD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03923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65300525" w14:textId="77777777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</w:tcPr>
          <w:p w14:paraId="745C628D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PBT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</w:tcPr>
          <w:p w14:paraId="173DA925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14:paraId="338EB5E7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2102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7EB1AC1D" w14:textId="77777777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</w:tcPr>
          <w:p w14:paraId="7E4237DA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Tax Paid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</w:tcPr>
          <w:p w14:paraId="4D65971D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14:paraId="4D63032F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FF22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7597B4D2" w14:textId="77777777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</w:tcPr>
          <w:p w14:paraId="0124E2E7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PAT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</w:tcPr>
          <w:p w14:paraId="7F216FE3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14:paraId="40CE4B9B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4D27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00CC75" w14:textId="77777777" w:rsidR="00397466" w:rsidRPr="00B71640" w:rsidRDefault="0039746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1B07B32" w14:textId="24FAED87" w:rsidR="00397466" w:rsidRPr="00B71640" w:rsidRDefault="009F549E" w:rsidP="009F3021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Note:</w:t>
      </w:r>
      <w:r w:rsidR="00397466" w:rsidRPr="00B71640">
        <w:rPr>
          <w:rFonts w:ascii="Arial" w:hAnsi="Arial" w:cs="Arial"/>
          <w:sz w:val="22"/>
          <w:szCs w:val="22"/>
        </w:rPr>
        <w:t xml:space="preserve"> Please enclose </w:t>
      </w:r>
      <w:r w:rsidR="004B3706" w:rsidRPr="00B71640">
        <w:rPr>
          <w:rFonts w:ascii="Arial" w:hAnsi="Arial" w:cs="Arial"/>
          <w:sz w:val="22"/>
          <w:szCs w:val="22"/>
        </w:rPr>
        <w:t>A</w:t>
      </w:r>
      <w:r w:rsidR="00AC7123" w:rsidRPr="00B71640">
        <w:rPr>
          <w:rFonts w:ascii="Arial" w:hAnsi="Arial" w:cs="Arial"/>
          <w:sz w:val="22"/>
          <w:szCs w:val="22"/>
        </w:rPr>
        <w:t xml:space="preserve">nnual </w:t>
      </w:r>
      <w:r w:rsidR="004B3706" w:rsidRPr="00B71640">
        <w:rPr>
          <w:rFonts w:ascii="Arial" w:hAnsi="Arial" w:cs="Arial"/>
          <w:sz w:val="22"/>
          <w:szCs w:val="22"/>
        </w:rPr>
        <w:t>R</w:t>
      </w:r>
      <w:r w:rsidR="00AC7123" w:rsidRPr="00B71640">
        <w:rPr>
          <w:rFonts w:ascii="Arial" w:hAnsi="Arial" w:cs="Arial"/>
          <w:sz w:val="22"/>
          <w:szCs w:val="22"/>
        </w:rPr>
        <w:t xml:space="preserve">eports </w:t>
      </w:r>
      <w:r w:rsidR="00397466" w:rsidRPr="00B71640">
        <w:rPr>
          <w:rFonts w:ascii="Arial" w:hAnsi="Arial" w:cs="Arial"/>
          <w:sz w:val="22"/>
          <w:szCs w:val="22"/>
        </w:rPr>
        <w:t xml:space="preserve">for the </w:t>
      </w:r>
      <w:r w:rsidR="009F3021">
        <w:rPr>
          <w:rFonts w:ascii="Arial" w:hAnsi="Arial" w:cs="Arial"/>
          <w:sz w:val="22"/>
          <w:szCs w:val="22"/>
        </w:rPr>
        <w:t>above-mentioned</w:t>
      </w:r>
      <w:r w:rsidR="00397466" w:rsidRPr="00B71640">
        <w:rPr>
          <w:rFonts w:ascii="Arial" w:hAnsi="Arial" w:cs="Arial"/>
          <w:sz w:val="22"/>
          <w:szCs w:val="22"/>
        </w:rPr>
        <w:t xml:space="preserve"> years.</w:t>
      </w:r>
    </w:p>
    <w:p w14:paraId="5A730D12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0AC95890" w14:textId="77777777" w:rsidR="004B3706" w:rsidRPr="00B71640" w:rsidRDefault="004B3706">
      <w:pPr>
        <w:jc w:val="both"/>
        <w:rPr>
          <w:rFonts w:ascii="Arial" w:hAnsi="Arial" w:cs="Arial"/>
          <w:sz w:val="22"/>
          <w:szCs w:val="22"/>
        </w:rPr>
      </w:pPr>
    </w:p>
    <w:p w14:paraId="51929267" w14:textId="77777777" w:rsidR="00397466" w:rsidRPr="00B71640" w:rsidRDefault="0039746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b/>
          <w:sz w:val="22"/>
          <w:szCs w:val="22"/>
        </w:rPr>
        <w:t>9.0</w:t>
      </w:r>
      <w:r w:rsidRPr="00B71640">
        <w:rPr>
          <w:rFonts w:ascii="Arial" w:hAnsi="Arial" w:cs="Arial"/>
          <w:b/>
          <w:sz w:val="22"/>
          <w:szCs w:val="22"/>
        </w:rPr>
        <w:tab/>
      </w:r>
      <w:r w:rsidRPr="00B71640">
        <w:rPr>
          <w:rFonts w:ascii="Arial" w:hAnsi="Arial" w:cs="Arial"/>
          <w:b/>
          <w:sz w:val="22"/>
          <w:szCs w:val="22"/>
          <w:u w:val="single"/>
        </w:rPr>
        <w:t>LIST OF MAJOR CLIENTS / CUSTOMERS</w:t>
      </w:r>
    </w:p>
    <w:p w14:paraId="7F075859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3224"/>
        <w:gridCol w:w="1893"/>
        <w:gridCol w:w="1892"/>
        <w:gridCol w:w="1893"/>
      </w:tblGrid>
      <w:tr w:rsidR="00397466" w:rsidRPr="00B71640" w14:paraId="72E6E726" w14:textId="77777777" w:rsidTr="00556C15">
        <w:trPr>
          <w:trHeight w:hRule="exact" w:val="297"/>
        </w:trPr>
        <w:tc>
          <w:tcPr>
            <w:tcW w:w="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D553DA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Sl.</w:t>
            </w:r>
          </w:p>
          <w:p w14:paraId="2DFEC669" w14:textId="77777777" w:rsidR="00397466" w:rsidRPr="00B71640" w:rsidRDefault="00397466">
            <w:pPr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0E796C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Name of Client</w:t>
            </w:r>
          </w:p>
        </w:tc>
        <w:tc>
          <w:tcPr>
            <w:tcW w:w="56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DE75" w14:textId="77777777" w:rsidR="00397466" w:rsidRPr="00B71640" w:rsidRDefault="00397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Business Volume (Rs / lakhs)</w:t>
            </w:r>
          </w:p>
        </w:tc>
      </w:tr>
      <w:tr w:rsidR="00556C15" w:rsidRPr="00B71640" w14:paraId="1A9AABC9" w14:textId="77777777" w:rsidTr="00556C15">
        <w:tc>
          <w:tcPr>
            <w:tcW w:w="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3E82EF" w14:textId="77777777" w:rsidR="00556C15" w:rsidRPr="00B71640" w:rsidRDefault="00556C15" w:rsidP="00556C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</w:tcPr>
          <w:p w14:paraId="3C31D47B" w14:textId="77777777" w:rsidR="00556C15" w:rsidRPr="00B71640" w:rsidRDefault="00556C15" w:rsidP="00556C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14:paraId="5EB13B5D" w14:textId="1A2EC71C" w:rsidR="00556C15" w:rsidRPr="00B71640" w:rsidRDefault="00556C15" w:rsidP="00556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2022-23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14:paraId="503F3FF7" w14:textId="06057E49" w:rsidR="00556C15" w:rsidRPr="00B71640" w:rsidRDefault="00556C15" w:rsidP="00556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2023-24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5D720" w14:textId="414556CE" w:rsidR="00556C15" w:rsidRPr="00B71640" w:rsidRDefault="00556C15" w:rsidP="00556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640">
              <w:rPr>
                <w:rFonts w:ascii="Arial" w:hAnsi="Arial" w:cs="Arial"/>
                <w:b/>
                <w:sz w:val="22"/>
                <w:szCs w:val="22"/>
              </w:rPr>
              <w:t>2024-25</w:t>
            </w:r>
          </w:p>
        </w:tc>
      </w:tr>
      <w:tr w:rsidR="00034281" w:rsidRPr="00B71640" w14:paraId="227C2574" w14:textId="77777777" w:rsidTr="00556C15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14:paraId="3ABD0A99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</w:tcPr>
          <w:p w14:paraId="014C5B7D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14:paraId="695E7DF5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14:paraId="69131F02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97076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281" w:rsidRPr="00B71640" w14:paraId="1A4179F8" w14:textId="77777777" w:rsidTr="00556C15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14:paraId="0FB58AAA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</w:tcPr>
          <w:p w14:paraId="42956616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14:paraId="787A3B05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14:paraId="043737A4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35C4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281" w:rsidRPr="00B71640" w14:paraId="2003232B" w14:textId="77777777" w:rsidTr="00556C15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14:paraId="5CF0E9CC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</w:tcPr>
          <w:p w14:paraId="2146149F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14:paraId="1891E59D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14:paraId="30228750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C248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281" w:rsidRPr="00B71640" w14:paraId="4A92F0E1" w14:textId="77777777" w:rsidTr="00556C15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14:paraId="3368E863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</w:tcPr>
          <w:p w14:paraId="5AA7E78B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14:paraId="766AA792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14:paraId="74AB7157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8069F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281" w:rsidRPr="00B71640" w14:paraId="2776057E" w14:textId="77777777" w:rsidTr="00556C15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14:paraId="022FCFF8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</w:tcPr>
          <w:p w14:paraId="7F4A039A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14:paraId="55793916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14:paraId="268FE16D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E3AB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281" w:rsidRPr="00B71640" w14:paraId="184129B6" w14:textId="77777777" w:rsidTr="00556C15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14:paraId="75BD7BAD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</w:tcPr>
          <w:p w14:paraId="013E91F0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14:paraId="587161DA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14:paraId="10C3D4D9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2FF2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281" w:rsidRPr="00B71640" w14:paraId="70740C92" w14:textId="77777777" w:rsidTr="00556C15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14:paraId="16E9F9F2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</w:tcPr>
          <w:p w14:paraId="29266FB0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14:paraId="4297844F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14:paraId="49BBAE94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5427A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281" w:rsidRPr="00B71640" w14:paraId="57BDA6DC" w14:textId="77777777" w:rsidTr="00556C15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14:paraId="2F133D78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</w:tcPr>
          <w:p w14:paraId="1029E4F6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14:paraId="324165F8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14:paraId="11F1A234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66D3" w14:textId="77777777" w:rsidR="00034281" w:rsidRPr="00B71640" w:rsidRDefault="00034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B729A7" w14:textId="77777777" w:rsidR="00397466" w:rsidRPr="00B71640" w:rsidRDefault="0039746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EDB0D8C" w14:textId="7EC2BF8B" w:rsidR="00397466" w:rsidRPr="00946DA2" w:rsidRDefault="009F549E" w:rsidP="00DA3A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46DA2">
        <w:rPr>
          <w:rFonts w:ascii="Arial" w:hAnsi="Arial" w:cs="Arial"/>
          <w:b/>
          <w:bCs/>
          <w:sz w:val="22"/>
          <w:szCs w:val="22"/>
        </w:rPr>
        <w:t>Note:</w:t>
      </w:r>
      <w:r w:rsidR="00397466" w:rsidRPr="00946DA2">
        <w:rPr>
          <w:rFonts w:ascii="Arial" w:hAnsi="Arial" w:cs="Arial"/>
          <w:b/>
          <w:bCs/>
          <w:sz w:val="22"/>
          <w:szCs w:val="22"/>
        </w:rPr>
        <w:t xml:space="preserve"> Please attach work orders</w:t>
      </w:r>
      <w:r w:rsidR="00946DA2">
        <w:rPr>
          <w:rFonts w:ascii="Arial" w:hAnsi="Arial" w:cs="Arial"/>
          <w:b/>
          <w:bCs/>
          <w:sz w:val="22"/>
          <w:szCs w:val="22"/>
        </w:rPr>
        <w:t xml:space="preserve">/contracts  </w:t>
      </w:r>
      <w:r w:rsidR="00397466" w:rsidRPr="00946DA2">
        <w:rPr>
          <w:rFonts w:ascii="Arial" w:hAnsi="Arial" w:cs="Arial"/>
          <w:b/>
          <w:bCs/>
          <w:sz w:val="22"/>
          <w:szCs w:val="22"/>
        </w:rPr>
        <w:t xml:space="preserve"> from 3 largest customers for </w:t>
      </w:r>
      <w:r w:rsidR="003222E8" w:rsidRPr="00946DA2">
        <w:rPr>
          <w:rFonts w:ascii="Arial" w:hAnsi="Arial" w:cs="Arial"/>
          <w:b/>
          <w:bCs/>
          <w:sz w:val="22"/>
          <w:szCs w:val="22"/>
        </w:rPr>
        <w:t xml:space="preserve">last 3 years </w:t>
      </w:r>
      <w:r w:rsidR="00397466" w:rsidRPr="00946DA2">
        <w:rPr>
          <w:rFonts w:ascii="Arial" w:hAnsi="Arial" w:cs="Arial"/>
          <w:b/>
          <w:bCs/>
          <w:sz w:val="22"/>
          <w:szCs w:val="22"/>
        </w:rPr>
        <w:t>along with</w:t>
      </w:r>
      <w:r w:rsidR="00DA3A8A" w:rsidRPr="00946DA2">
        <w:rPr>
          <w:rFonts w:ascii="Arial" w:hAnsi="Arial" w:cs="Arial"/>
          <w:b/>
          <w:bCs/>
          <w:sz w:val="22"/>
          <w:szCs w:val="22"/>
        </w:rPr>
        <w:t xml:space="preserve"> </w:t>
      </w:r>
      <w:r w:rsidR="003222E8" w:rsidRPr="00946DA2">
        <w:rPr>
          <w:rFonts w:ascii="Arial" w:hAnsi="Arial" w:cs="Arial"/>
          <w:b/>
          <w:bCs/>
          <w:sz w:val="22"/>
          <w:szCs w:val="22"/>
        </w:rPr>
        <w:t>c</w:t>
      </w:r>
      <w:r w:rsidR="00397466" w:rsidRPr="00946DA2">
        <w:rPr>
          <w:rFonts w:ascii="Arial" w:hAnsi="Arial" w:cs="Arial"/>
          <w:b/>
          <w:bCs/>
          <w:sz w:val="22"/>
          <w:szCs w:val="22"/>
        </w:rPr>
        <w:t>ertificates of performance.</w:t>
      </w:r>
    </w:p>
    <w:p w14:paraId="14A38D2D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616BBE9A" w14:textId="77777777" w:rsidR="00397466" w:rsidRPr="00B71640" w:rsidRDefault="0039746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b/>
          <w:sz w:val="22"/>
          <w:szCs w:val="22"/>
        </w:rPr>
        <w:t>10.0</w:t>
      </w:r>
      <w:r w:rsidRPr="00B71640">
        <w:rPr>
          <w:rFonts w:ascii="Arial" w:hAnsi="Arial" w:cs="Arial"/>
          <w:b/>
          <w:sz w:val="22"/>
          <w:szCs w:val="22"/>
        </w:rPr>
        <w:tab/>
      </w:r>
      <w:r w:rsidRPr="00B71640">
        <w:rPr>
          <w:rFonts w:ascii="Arial" w:hAnsi="Arial" w:cs="Arial"/>
          <w:b/>
          <w:sz w:val="22"/>
          <w:szCs w:val="22"/>
          <w:u w:val="single"/>
        </w:rPr>
        <w:t>DETAILS OF BANKER</w:t>
      </w:r>
    </w:p>
    <w:p w14:paraId="7D7C102E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4018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360"/>
        <w:gridCol w:w="360"/>
        <w:gridCol w:w="360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231F6F" w:rsidRPr="00B71640" w14:paraId="566EC2A9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A6AE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1F53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A33E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7789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9FD4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78C9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78BB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833D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84D0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0E9C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31A4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388C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0FC7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129E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229F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04D3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1567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E8E8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F9FA" w14:textId="77777777" w:rsidR="00231F6F" w:rsidRPr="00B71640" w:rsidRDefault="00231F6F" w:rsidP="00231F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EBB3D" w14:textId="77777777" w:rsidR="00231F6F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10.1</w:t>
      </w:r>
      <w:r w:rsidRPr="00B71640">
        <w:rPr>
          <w:rFonts w:ascii="Arial" w:hAnsi="Arial" w:cs="Arial"/>
          <w:sz w:val="22"/>
          <w:szCs w:val="22"/>
        </w:rPr>
        <w:tab/>
        <w:t>Name of Bank</w:t>
      </w:r>
      <w:proofErr w:type="gramStart"/>
      <w:r w:rsidRPr="00B71640">
        <w:rPr>
          <w:rFonts w:ascii="Arial" w:hAnsi="Arial" w:cs="Arial"/>
          <w:sz w:val="22"/>
          <w:szCs w:val="22"/>
        </w:rPr>
        <w:tab/>
      </w:r>
      <w:r w:rsidR="00231F6F" w:rsidRPr="00B71640">
        <w:rPr>
          <w:rFonts w:ascii="Arial" w:hAnsi="Arial" w:cs="Arial"/>
          <w:sz w:val="22"/>
          <w:szCs w:val="22"/>
        </w:rPr>
        <w:t xml:space="preserve"> :</w:t>
      </w:r>
      <w:proofErr w:type="gramEnd"/>
      <w:r w:rsidR="00231F6F" w:rsidRPr="00B71640">
        <w:rPr>
          <w:rFonts w:ascii="Arial" w:hAnsi="Arial" w:cs="Arial"/>
          <w:sz w:val="22"/>
          <w:szCs w:val="22"/>
        </w:rPr>
        <w:t xml:space="preserve">  </w:t>
      </w:r>
    </w:p>
    <w:p w14:paraId="05D1F7F1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</w:r>
    </w:p>
    <w:p w14:paraId="632197DD" w14:textId="77777777" w:rsidR="00231F6F" w:rsidRPr="00B71640" w:rsidRDefault="00231F6F">
      <w:pPr>
        <w:jc w:val="both"/>
        <w:rPr>
          <w:rFonts w:ascii="Arial" w:hAnsi="Arial" w:cs="Arial"/>
          <w:sz w:val="22"/>
          <w:szCs w:val="22"/>
        </w:rPr>
      </w:pPr>
    </w:p>
    <w:p w14:paraId="1ACBE5C9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10.2</w:t>
      </w:r>
      <w:r w:rsidRPr="00B71640">
        <w:rPr>
          <w:rFonts w:ascii="Arial" w:hAnsi="Arial" w:cs="Arial"/>
          <w:sz w:val="22"/>
          <w:szCs w:val="22"/>
        </w:rPr>
        <w:tab/>
        <w:t xml:space="preserve">Details of </w:t>
      </w:r>
      <w:r w:rsidR="00231F6F" w:rsidRPr="00B71640">
        <w:rPr>
          <w:rFonts w:ascii="Arial" w:hAnsi="Arial" w:cs="Arial"/>
          <w:sz w:val="22"/>
          <w:szCs w:val="22"/>
        </w:rPr>
        <w:t xml:space="preserve">Bank </w:t>
      </w:r>
      <w:r w:rsidRPr="00B71640">
        <w:rPr>
          <w:rFonts w:ascii="Arial" w:hAnsi="Arial" w:cs="Arial"/>
          <w:sz w:val="22"/>
          <w:szCs w:val="22"/>
        </w:rPr>
        <w:t>Branch</w:t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:</w:t>
      </w:r>
    </w:p>
    <w:p w14:paraId="1B3B0419" w14:textId="77777777" w:rsidR="00231F6F" w:rsidRPr="00B71640" w:rsidRDefault="00231F6F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873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316"/>
        <w:gridCol w:w="914"/>
        <w:gridCol w:w="2160"/>
      </w:tblGrid>
      <w:tr w:rsidR="00231F6F" w:rsidRPr="00B71640" w14:paraId="4C138CD4" w14:textId="77777777">
        <w:tc>
          <w:tcPr>
            <w:tcW w:w="2340" w:type="dxa"/>
          </w:tcPr>
          <w:p w14:paraId="4218EFC6" w14:textId="77777777" w:rsidR="00231F6F" w:rsidRPr="00B71640" w:rsidRDefault="00231F6F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Branch Name</w:t>
            </w:r>
          </w:p>
        </w:tc>
        <w:tc>
          <w:tcPr>
            <w:tcW w:w="3316" w:type="dxa"/>
          </w:tcPr>
          <w:p w14:paraId="51B35DB7" w14:textId="77777777" w:rsidR="00231F6F" w:rsidRPr="00B71640" w:rsidRDefault="00231F6F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Branch Address</w:t>
            </w:r>
          </w:p>
        </w:tc>
        <w:tc>
          <w:tcPr>
            <w:tcW w:w="914" w:type="dxa"/>
          </w:tcPr>
          <w:p w14:paraId="691F06B3" w14:textId="77777777" w:rsidR="00231F6F" w:rsidRPr="00B71640" w:rsidRDefault="00231F6F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Branch Code</w:t>
            </w:r>
          </w:p>
        </w:tc>
        <w:tc>
          <w:tcPr>
            <w:tcW w:w="2160" w:type="dxa"/>
          </w:tcPr>
          <w:p w14:paraId="6650FD55" w14:textId="77777777" w:rsidR="00231F6F" w:rsidRPr="00B71640" w:rsidRDefault="00231F6F" w:rsidP="00EC6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640">
              <w:rPr>
                <w:rFonts w:ascii="Arial" w:hAnsi="Arial" w:cs="Arial"/>
                <w:sz w:val="22"/>
                <w:szCs w:val="22"/>
              </w:rPr>
              <w:t>MICR Code (</w:t>
            </w:r>
            <w:proofErr w:type="gramStart"/>
            <w:r w:rsidRPr="00B71640">
              <w:rPr>
                <w:rFonts w:ascii="Arial" w:hAnsi="Arial" w:cs="Arial"/>
                <w:sz w:val="22"/>
                <w:szCs w:val="22"/>
              </w:rPr>
              <w:t>9 digit</w:t>
            </w:r>
            <w:proofErr w:type="gramEnd"/>
            <w:r w:rsidRPr="00B71640">
              <w:rPr>
                <w:rFonts w:ascii="Arial" w:hAnsi="Arial" w:cs="Arial"/>
                <w:sz w:val="22"/>
                <w:szCs w:val="22"/>
              </w:rPr>
              <w:t xml:space="preserve"> code)</w:t>
            </w:r>
          </w:p>
        </w:tc>
      </w:tr>
      <w:tr w:rsidR="00231F6F" w:rsidRPr="00946DA2" w14:paraId="5231C777" w14:textId="77777777">
        <w:tc>
          <w:tcPr>
            <w:tcW w:w="2340" w:type="dxa"/>
          </w:tcPr>
          <w:p w14:paraId="250E90E3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D90F36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294DAE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95D57E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16" w:type="dxa"/>
          </w:tcPr>
          <w:p w14:paraId="222C0EFA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</w:tcPr>
          <w:p w14:paraId="0F475C3F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AAA50B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8A6DC4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A1B8B8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382D61" w14:textId="77777777" w:rsidR="00231F6F" w:rsidRPr="00946DA2" w:rsidRDefault="00231F6F" w:rsidP="00EC64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6DA2">
              <w:rPr>
                <w:rFonts w:ascii="Arial" w:hAnsi="Arial" w:cs="Arial"/>
                <w:b/>
                <w:bCs/>
                <w:sz w:val="22"/>
                <w:szCs w:val="22"/>
              </w:rPr>
              <w:t>[Pl. attach a photocopy of cheque]</w:t>
            </w:r>
          </w:p>
        </w:tc>
      </w:tr>
    </w:tbl>
    <w:p w14:paraId="5ABE0947" w14:textId="77777777" w:rsidR="00231F6F" w:rsidRPr="00946DA2" w:rsidRDefault="00231F6F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776DBF5" w14:textId="77777777" w:rsidR="00397466" w:rsidRPr="00B71640" w:rsidRDefault="00231F6F">
      <w:pPr>
        <w:jc w:val="both"/>
        <w:rPr>
          <w:rFonts w:ascii="Arial" w:hAnsi="Arial" w:cs="Arial"/>
          <w:sz w:val="22"/>
          <w:szCs w:val="22"/>
        </w:rPr>
      </w:pPr>
      <w:r w:rsidRPr="00946DA2">
        <w:rPr>
          <w:rFonts w:ascii="Arial" w:hAnsi="Arial" w:cs="Arial"/>
          <w:b/>
          <w:bCs/>
          <w:sz w:val="22"/>
          <w:szCs w:val="22"/>
        </w:rPr>
        <w:t xml:space="preserve"> </w:t>
      </w:r>
      <w:r w:rsidR="00397466" w:rsidRPr="00B71640">
        <w:rPr>
          <w:rFonts w:ascii="Arial" w:hAnsi="Arial" w:cs="Arial"/>
          <w:sz w:val="22"/>
          <w:szCs w:val="22"/>
        </w:rPr>
        <w:t xml:space="preserve"> </w:t>
      </w:r>
    </w:p>
    <w:p w14:paraId="35E126D0" w14:textId="1E71B3FC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10.3</w:t>
      </w:r>
      <w:r w:rsidRPr="00B71640">
        <w:rPr>
          <w:rFonts w:ascii="Arial" w:hAnsi="Arial" w:cs="Arial"/>
          <w:sz w:val="22"/>
          <w:szCs w:val="22"/>
        </w:rPr>
        <w:tab/>
        <w:t>Details of Account:</w:t>
      </w:r>
    </w:p>
    <w:p w14:paraId="199AC71E" w14:textId="70AB4B77" w:rsidR="00391AA8" w:rsidRPr="00B71640" w:rsidRDefault="00391AA8">
      <w:pPr>
        <w:jc w:val="both"/>
        <w:rPr>
          <w:rFonts w:ascii="Arial" w:hAnsi="Arial" w:cs="Arial"/>
          <w:sz w:val="22"/>
          <w:szCs w:val="22"/>
        </w:rPr>
      </w:pPr>
    </w:p>
    <w:p w14:paraId="61D57D4C" w14:textId="133D91C4" w:rsidR="00397466" w:rsidRPr="00B71640" w:rsidRDefault="005E7F31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CF8348" wp14:editId="5358DDB0">
                <wp:simplePos x="0" y="0"/>
                <wp:positionH relativeFrom="column">
                  <wp:posOffset>5217160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10768156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89D1" id="Rectangle 13" o:spid="_x0000_s1026" style="position:absolute;margin-left:410.8pt;margin-top:4.85pt;width:9pt;height:9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EC135B" wp14:editId="7F62CCCA">
                <wp:simplePos x="0" y="0"/>
                <wp:positionH relativeFrom="column">
                  <wp:posOffset>3518535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7721390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78BDF" id="Rectangle 12" o:spid="_x0000_s1026" style="position:absolute;margin-left:277.05pt;margin-top:2.45pt;width:9pt;height:9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146E12" wp14:editId="19F9E3D8">
                <wp:simplePos x="0" y="0"/>
                <wp:positionH relativeFrom="column">
                  <wp:posOffset>2562860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0" b="0"/>
                <wp:wrapNone/>
                <wp:docPr id="209273359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D800" id="Rectangle 11" o:spid="_x0000_s1026" style="position:absolute;margin-left:201.8pt;margin-top:4.35pt;width:9pt;height: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" strokeweight=".26mm"/>
            </w:pict>
          </mc:Fallback>
        </mc:AlternateContent>
      </w:r>
      <w:r w:rsidR="009F549E" w:rsidRPr="00B71640">
        <w:rPr>
          <w:rFonts w:ascii="Arial" w:hAnsi="Arial" w:cs="Arial"/>
          <w:sz w:val="22"/>
          <w:szCs w:val="22"/>
        </w:rPr>
        <w:t>10.3.1 Type</w:t>
      </w:r>
      <w:r w:rsidR="00397466" w:rsidRPr="00B71640">
        <w:rPr>
          <w:rFonts w:ascii="Arial" w:hAnsi="Arial" w:cs="Arial"/>
          <w:sz w:val="22"/>
          <w:szCs w:val="22"/>
        </w:rPr>
        <w:t xml:space="preserve"> of Account</w:t>
      </w:r>
      <w:r w:rsidR="0080757A">
        <w:rPr>
          <w:rFonts w:ascii="Arial" w:hAnsi="Arial" w:cs="Arial"/>
          <w:sz w:val="22"/>
          <w:szCs w:val="22"/>
        </w:rPr>
        <w:t xml:space="preserve">: </w:t>
      </w:r>
      <w:r w:rsidR="00397466" w:rsidRPr="00B71640">
        <w:rPr>
          <w:rFonts w:ascii="Arial" w:hAnsi="Arial" w:cs="Arial"/>
          <w:sz w:val="22"/>
          <w:szCs w:val="22"/>
        </w:rPr>
        <w:t>Savings</w:t>
      </w:r>
      <w:r w:rsidR="00397466" w:rsidRPr="00B71640">
        <w:rPr>
          <w:rFonts w:ascii="Arial" w:hAnsi="Arial" w:cs="Arial"/>
          <w:sz w:val="22"/>
          <w:szCs w:val="22"/>
        </w:rPr>
        <w:tab/>
        <w:t xml:space="preserve">      Current           Others ___________</w:t>
      </w:r>
    </w:p>
    <w:p w14:paraId="5634BDAD" w14:textId="77777777" w:rsidR="00397466" w:rsidRPr="00B71640" w:rsidRDefault="00E7220F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lastRenderedPageBreak/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="00397466" w:rsidRPr="00B71640">
        <w:rPr>
          <w:rFonts w:ascii="Arial" w:hAnsi="Arial" w:cs="Arial"/>
          <w:sz w:val="22"/>
          <w:szCs w:val="22"/>
        </w:rPr>
        <w:t xml:space="preserve"> (Please specify)</w:t>
      </w:r>
    </w:p>
    <w:p w14:paraId="405D735C" w14:textId="6053690F" w:rsidR="00397466" w:rsidRPr="00B71640" w:rsidRDefault="00397466">
      <w:pPr>
        <w:ind w:left="720"/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10.3.2</w:t>
      </w:r>
      <w:r w:rsidRPr="00B71640">
        <w:rPr>
          <w:rFonts w:ascii="Arial" w:hAnsi="Arial" w:cs="Arial"/>
          <w:sz w:val="22"/>
          <w:szCs w:val="22"/>
        </w:rPr>
        <w:tab/>
        <w:t>Account No.:</w:t>
      </w:r>
    </w:p>
    <w:p w14:paraId="2A78F7D4" w14:textId="77777777" w:rsidR="003222E8" w:rsidRDefault="00397466">
      <w:pPr>
        <w:ind w:left="720"/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10.3.3</w:t>
      </w:r>
      <w:r w:rsidRPr="00B71640">
        <w:rPr>
          <w:rFonts w:ascii="Arial" w:hAnsi="Arial" w:cs="Arial"/>
          <w:sz w:val="22"/>
          <w:szCs w:val="22"/>
        </w:rPr>
        <w:tab/>
      </w:r>
      <w:r w:rsidR="003222E8">
        <w:rPr>
          <w:rFonts w:ascii="Arial" w:hAnsi="Arial" w:cs="Arial"/>
          <w:sz w:val="22"/>
          <w:szCs w:val="22"/>
        </w:rPr>
        <w:t xml:space="preserve">IFSC </w:t>
      </w:r>
      <w:proofErr w:type="gramStart"/>
      <w:r w:rsidR="003222E8">
        <w:rPr>
          <w:rFonts w:ascii="Arial" w:hAnsi="Arial" w:cs="Arial"/>
          <w:sz w:val="22"/>
          <w:szCs w:val="22"/>
        </w:rPr>
        <w:t>code :</w:t>
      </w:r>
      <w:proofErr w:type="gramEnd"/>
      <w:r w:rsidR="003222E8">
        <w:rPr>
          <w:rFonts w:ascii="Arial" w:hAnsi="Arial" w:cs="Arial"/>
          <w:sz w:val="22"/>
          <w:szCs w:val="22"/>
        </w:rPr>
        <w:t xml:space="preserve"> </w:t>
      </w:r>
    </w:p>
    <w:p w14:paraId="0A3A5796" w14:textId="77777777" w:rsidR="003222E8" w:rsidRDefault="003222E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54B85C3" w14:textId="2A9D600A" w:rsidR="003222E8" w:rsidRDefault="003222E8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10.3.4 IBAN </w:t>
      </w:r>
      <w:proofErr w:type="gramStart"/>
      <w:r>
        <w:rPr>
          <w:rFonts w:ascii="Arial" w:hAnsi="Arial" w:cs="Arial"/>
          <w:sz w:val="22"/>
          <w:szCs w:val="22"/>
        </w:rPr>
        <w:t>no  and</w:t>
      </w:r>
      <w:proofErr w:type="gramEnd"/>
      <w:r>
        <w:rPr>
          <w:rFonts w:ascii="Arial" w:hAnsi="Arial" w:cs="Arial"/>
          <w:sz w:val="22"/>
          <w:szCs w:val="22"/>
        </w:rPr>
        <w:t xml:space="preserve"> SWIFT code, if international bank </w:t>
      </w:r>
      <w:proofErr w:type="gramStart"/>
      <w:r>
        <w:rPr>
          <w:rFonts w:ascii="Arial" w:hAnsi="Arial" w:cs="Arial"/>
          <w:sz w:val="22"/>
          <w:szCs w:val="22"/>
        </w:rPr>
        <w:t>account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0714695D" w14:textId="77777777" w:rsidR="00397466" w:rsidRDefault="00397466">
      <w:pPr>
        <w:jc w:val="both"/>
        <w:rPr>
          <w:rFonts w:ascii="Arial" w:hAnsi="Arial" w:cs="Arial"/>
          <w:sz w:val="22"/>
          <w:szCs w:val="22"/>
        </w:rPr>
      </w:pPr>
    </w:p>
    <w:p w14:paraId="4EB1B75E" w14:textId="77777777" w:rsidR="005E7F31" w:rsidRDefault="005E7F31">
      <w:pPr>
        <w:jc w:val="both"/>
        <w:rPr>
          <w:rFonts w:ascii="Arial" w:hAnsi="Arial" w:cs="Arial"/>
          <w:sz w:val="22"/>
          <w:szCs w:val="22"/>
        </w:rPr>
      </w:pPr>
    </w:p>
    <w:p w14:paraId="78952F0A" w14:textId="77777777" w:rsidR="005E7F31" w:rsidRPr="00B71640" w:rsidRDefault="005E7F31">
      <w:pPr>
        <w:jc w:val="both"/>
        <w:rPr>
          <w:rFonts w:ascii="Arial" w:hAnsi="Arial" w:cs="Arial"/>
          <w:sz w:val="22"/>
          <w:szCs w:val="22"/>
        </w:rPr>
      </w:pPr>
    </w:p>
    <w:p w14:paraId="351AB801" w14:textId="77777777" w:rsidR="00397466" w:rsidRPr="00B71640" w:rsidRDefault="0039746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640">
        <w:rPr>
          <w:rFonts w:ascii="Arial" w:hAnsi="Arial" w:cs="Arial"/>
          <w:b/>
          <w:sz w:val="22"/>
          <w:szCs w:val="22"/>
        </w:rPr>
        <w:t>11.0</w:t>
      </w:r>
      <w:r w:rsidRPr="00B71640">
        <w:rPr>
          <w:rFonts w:ascii="Arial" w:hAnsi="Arial" w:cs="Arial"/>
          <w:b/>
          <w:sz w:val="22"/>
          <w:szCs w:val="22"/>
        </w:rPr>
        <w:tab/>
      </w:r>
      <w:r w:rsidRPr="00B71640">
        <w:rPr>
          <w:rFonts w:ascii="Arial" w:hAnsi="Arial" w:cs="Arial"/>
          <w:b/>
          <w:sz w:val="22"/>
          <w:szCs w:val="22"/>
          <w:u w:val="single"/>
        </w:rPr>
        <w:t>OTHER INFORMATION</w:t>
      </w:r>
    </w:p>
    <w:p w14:paraId="5D11C013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0D027E35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11.1</w:t>
      </w:r>
      <w:r w:rsidRPr="00B71640">
        <w:rPr>
          <w:rFonts w:ascii="Arial" w:hAnsi="Arial" w:cs="Arial"/>
          <w:sz w:val="22"/>
          <w:szCs w:val="22"/>
        </w:rPr>
        <w:tab/>
        <w:t>Is the company a sick / potentially sick company?</w:t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:</w:t>
      </w:r>
      <w:r w:rsidRPr="00B71640">
        <w:rPr>
          <w:rFonts w:ascii="Arial" w:hAnsi="Arial" w:cs="Arial"/>
          <w:sz w:val="22"/>
          <w:szCs w:val="22"/>
        </w:rPr>
        <w:tab/>
        <w:t>Yes / No</w:t>
      </w:r>
    </w:p>
    <w:p w14:paraId="33B080E9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154E3354" w14:textId="41E0392D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11.2</w:t>
      </w:r>
      <w:r w:rsidRPr="00B71640">
        <w:rPr>
          <w:rFonts w:ascii="Arial" w:hAnsi="Arial" w:cs="Arial"/>
          <w:sz w:val="22"/>
          <w:szCs w:val="22"/>
        </w:rPr>
        <w:tab/>
        <w:t>Has the company been blacklisted by any Public Sector enterprise</w:t>
      </w:r>
      <w:r w:rsidR="003222E8">
        <w:rPr>
          <w:rFonts w:ascii="Arial" w:hAnsi="Arial" w:cs="Arial"/>
          <w:sz w:val="22"/>
          <w:szCs w:val="22"/>
        </w:rPr>
        <w:t xml:space="preserve"> or </w:t>
      </w:r>
      <w:proofErr w:type="gramStart"/>
      <w:r w:rsidR="003222E8">
        <w:rPr>
          <w:rFonts w:ascii="Arial" w:hAnsi="Arial" w:cs="Arial"/>
          <w:sz w:val="22"/>
          <w:szCs w:val="22"/>
        </w:rPr>
        <w:t xml:space="preserve">Govt </w:t>
      </w:r>
      <w:r w:rsidRPr="00B71640">
        <w:rPr>
          <w:rFonts w:ascii="Arial" w:hAnsi="Arial" w:cs="Arial"/>
          <w:sz w:val="22"/>
          <w:szCs w:val="22"/>
        </w:rPr>
        <w:t>?:Yes</w:t>
      </w:r>
      <w:proofErr w:type="gramEnd"/>
      <w:r w:rsidRPr="00B71640">
        <w:rPr>
          <w:rFonts w:ascii="Arial" w:hAnsi="Arial" w:cs="Arial"/>
          <w:sz w:val="22"/>
          <w:szCs w:val="22"/>
        </w:rPr>
        <w:t xml:space="preserve"> / No</w:t>
      </w:r>
    </w:p>
    <w:p w14:paraId="7413D855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385F2546" w14:textId="5FF48E33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11.3</w:t>
      </w:r>
      <w:r w:rsidRPr="00B71640">
        <w:rPr>
          <w:rFonts w:ascii="Arial" w:hAnsi="Arial" w:cs="Arial"/>
          <w:sz w:val="22"/>
          <w:szCs w:val="22"/>
        </w:rPr>
        <w:tab/>
        <w:t xml:space="preserve">Does the company have business with any other unit of Balmer </w:t>
      </w:r>
      <w:proofErr w:type="gramStart"/>
      <w:r w:rsidRPr="00B71640">
        <w:rPr>
          <w:rFonts w:ascii="Arial" w:hAnsi="Arial" w:cs="Arial"/>
          <w:sz w:val="22"/>
          <w:szCs w:val="22"/>
        </w:rPr>
        <w:t>Lawrie?:</w:t>
      </w:r>
      <w:proofErr w:type="gramEnd"/>
      <w:r w:rsidRPr="00B71640">
        <w:rPr>
          <w:rFonts w:ascii="Arial" w:hAnsi="Arial" w:cs="Arial"/>
          <w:sz w:val="22"/>
          <w:szCs w:val="22"/>
        </w:rPr>
        <w:tab/>
        <w:t>Yes / No</w:t>
      </w:r>
    </w:p>
    <w:p w14:paraId="3525B397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  <w:t>(If yes, attach details.)</w:t>
      </w:r>
    </w:p>
    <w:p w14:paraId="02677470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55EA923A" w14:textId="3C3F542C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11.4</w:t>
      </w:r>
      <w:r w:rsidRPr="00B71640">
        <w:rPr>
          <w:rFonts w:ascii="Arial" w:hAnsi="Arial" w:cs="Arial"/>
          <w:sz w:val="22"/>
          <w:szCs w:val="22"/>
        </w:rPr>
        <w:tab/>
        <w:t>Is the company an approved vendor of any PSU oil company?</w:t>
      </w:r>
      <w:r w:rsidRPr="00B71640">
        <w:rPr>
          <w:rFonts w:ascii="Arial" w:hAnsi="Arial" w:cs="Arial"/>
          <w:sz w:val="22"/>
          <w:szCs w:val="22"/>
        </w:rPr>
        <w:tab/>
        <w:t>:</w:t>
      </w:r>
      <w:r w:rsidRPr="00B71640">
        <w:rPr>
          <w:rFonts w:ascii="Arial" w:hAnsi="Arial" w:cs="Arial"/>
          <w:sz w:val="22"/>
          <w:szCs w:val="22"/>
        </w:rPr>
        <w:tab/>
        <w:t>Yes / No</w:t>
      </w:r>
    </w:p>
    <w:p w14:paraId="22F894FD" w14:textId="77777777" w:rsidR="00391AA8" w:rsidRPr="00B71640" w:rsidRDefault="00391AA8">
      <w:pPr>
        <w:jc w:val="both"/>
        <w:rPr>
          <w:rFonts w:ascii="Arial" w:hAnsi="Arial" w:cs="Arial"/>
          <w:sz w:val="22"/>
          <w:szCs w:val="22"/>
        </w:rPr>
      </w:pPr>
    </w:p>
    <w:p w14:paraId="232678CA" w14:textId="77777777" w:rsidR="00391AA8" w:rsidRPr="00B71640" w:rsidRDefault="00391AA8">
      <w:pPr>
        <w:jc w:val="both"/>
        <w:rPr>
          <w:rFonts w:ascii="Arial" w:hAnsi="Arial" w:cs="Arial"/>
          <w:sz w:val="22"/>
          <w:szCs w:val="22"/>
        </w:rPr>
      </w:pPr>
    </w:p>
    <w:p w14:paraId="15F4A58B" w14:textId="648CE8B6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11.5</w:t>
      </w:r>
      <w:r w:rsidRPr="00B71640">
        <w:rPr>
          <w:rFonts w:ascii="Arial" w:hAnsi="Arial" w:cs="Arial"/>
          <w:sz w:val="22"/>
          <w:szCs w:val="22"/>
        </w:rPr>
        <w:tab/>
        <w:t>Is the company ISO</w:t>
      </w:r>
      <w:r w:rsidR="009F549E" w:rsidRPr="00B71640">
        <w:rPr>
          <w:rFonts w:ascii="Arial" w:hAnsi="Arial" w:cs="Arial"/>
          <w:sz w:val="22"/>
          <w:szCs w:val="22"/>
        </w:rPr>
        <w:t>: 9001</w:t>
      </w:r>
      <w:r w:rsidRPr="00B71640">
        <w:rPr>
          <w:rFonts w:ascii="Arial" w:hAnsi="Arial" w:cs="Arial"/>
          <w:sz w:val="22"/>
          <w:szCs w:val="22"/>
        </w:rPr>
        <w:t>-200 certified</w:t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:</w:t>
      </w:r>
      <w:r w:rsidRPr="00B71640">
        <w:rPr>
          <w:rFonts w:ascii="Arial" w:hAnsi="Arial" w:cs="Arial"/>
          <w:sz w:val="22"/>
          <w:szCs w:val="22"/>
        </w:rPr>
        <w:tab/>
        <w:t>Yes / No</w:t>
      </w:r>
    </w:p>
    <w:p w14:paraId="657F75E6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65DADF6E" w14:textId="77777777" w:rsidR="00391AA8" w:rsidRPr="00B71640" w:rsidRDefault="00391AA8">
      <w:pPr>
        <w:jc w:val="both"/>
        <w:rPr>
          <w:rFonts w:ascii="Arial" w:hAnsi="Arial" w:cs="Arial"/>
          <w:sz w:val="22"/>
          <w:szCs w:val="22"/>
        </w:rPr>
      </w:pPr>
    </w:p>
    <w:p w14:paraId="18BA67DD" w14:textId="0CC867F6" w:rsidR="00391AA8" w:rsidRPr="00B71640" w:rsidRDefault="00391AA8" w:rsidP="00391AA8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11.6</w:t>
      </w:r>
      <w:r w:rsidRPr="00B71640">
        <w:rPr>
          <w:rFonts w:ascii="Arial" w:hAnsi="Arial" w:cs="Arial"/>
          <w:sz w:val="22"/>
          <w:szCs w:val="22"/>
        </w:rPr>
        <w:tab/>
        <w:t xml:space="preserve">Whether any major court cases are </w:t>
      </w:r>
      <w:proofErr w:type="gramStart"/>
      <w:r w:rsidRPr="00B71640">
        <w:rPr>
          <w:rFonts w:ascii="Arial" w:hAnsi="Arial" w:cs="Arial"/>
          <w:sz w:val="22"/>
          <w:szCs w:val="22"/>
        </w:rPr>
        <w:t xml:space="preserve">pending  </w:t>
      </w:r>
      <w:r w:rsidRPr="00B71640">
        <w:rPr>
          <w:rFonts w:ascii="Arial" w:hAnsi="Arial" w:cs="Arial"/>
          <w:sz w:val="22"/>
          <w:szCs w:val="22"/>
        </w:rPr>
        <w:tab/>
      </w:r>
      <w:proofErr w:type="gramEnd"/>
      <w:r w:rsidRPr="00B71640">
        <w:rPr>
          <w:rFonts w:ascii="Arial" w:hAnsi="Arial" w:cs="Arial"/>
          <w:sz w:val="22"/>
          <w:szCs w:val="22"/>
        </w:rPr>
        <w:tab/>
      </w:r>
      <w:r w:rsidRPr="00B71640">
        <w:rPr>
          <w:rFonts w:ascii="Arial" w:hAnsi="Arial" w:cs="Arial"/>
          <w:sz w:val="22"/>
          <w:szCs w:val="22"/>
        </w:rPr>
        <w:tab/>
        <w:t>:</w:t>
      </w:r>
      <w:r w:rsidRPr="00B71640">
        <w:rPr>
          <w:rFonts w:ascii="Arial" w:hAnsi="Arial" w:cs="Arial"/>
          <w:sz w:val="22"/>
          <w:szCs w:val="22"/>
        </w:rPr>
        <w:tab/>
        <w:t>Yes / No</w:t>
      </w:r>
    </w:p>
    <w:p w14:paraId="422F4826" w14:textId="77777777" w:rsidR="00391AA8" w:rsidRPr="00B71640" w:rsidRDefault="00391AA8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ab/>
        <w:t>(If yes, please attach details.)</w:t>
      </w:r>
    </w:p>
    <w:p w14:paraId="2AEFC2DB" w14:textId="77777777" w:rsidR="00391AA8" w:rsidRPr="00B71640" w:rsidRDefault="00391AA8">
      <w:pPr>
        <w:jc w:val="both"/>
        <w:rPr>
          <w:rFonts w:ascii="Arial" w:hAnsi="Arial" w:cs="Arial"/>
          <w:sz w:val="22"/>
          <w:szCs w:val="22"/>
        </w:rPr>
      </w:pPr>
    </w:p>
    <w:p w14:paraId="4B13185C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11.7</w:t>
      </w:r>
      <w:r w:rsidRPr="00B71640">
        <w:rPr>
          <w:rFonts w:ascii="Arial" w:hAnsi="Arial" w:cs="Arial"/>
          <w:sz w:val="22"/>
          <w:szCs w:val="22"/>
        </w:rPr>
        <w:tab/>
        <w:t>Any other information the company may like to provide</w:t>
      </w:r>
      <w:r w:rsidRPr="00B71640">
        <w:rPr>
          <w:rFonts w:ascii="Arial" w:hAnsi="Arial" w:cs="Arial"/>
          <w:sz w:val="22"/>
          <w:szCs w:val="22"/>
        </w:rPr>
        <w:tab/>
        <w:t>:</w:t>
      </w:r>
    </w:p>
    <w:tbl>
      <w:tblPr>
        <w:tblW w:w="95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8904"/>
        <w:gridCol w:w="301"/>
      </w:tblGrid>
      <w:tr w:rsidR="00397466" w:rsidRPr="00B71640" w14:paraId="095F02B8" w14:textId="77777777" w:rsidTr="00AE5629">
        <w:tc>
          <w:tcPr>
            <w:tcW w:w="299" w:type="dxa"/>
            <w:tcBorders>
              <w:top w:val="single" w:sz="1" w:space="0" w:color="000000"/>
              <w:left w:val="single" w:sz="1" w:space="0" w:color="000000"/>
            </w:tcBorders>
          </w:tcPr>
          <w:p w14:paraId="5BB73EFC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4" w:type="dxa"/>
          </w:tcPr>
          <w:p w14:paraId="1FF82350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single" w:sz="1" w:space="0" w:color="000000"/>
              <w:right w:val="single" w:sz="1" w:space="0" w:color="000000"/>
            </w:tcBorders>
          </w:tcPr>
          <w:p w14:paraId="0D6F7EC5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17F528C1" w14:textId="77777777" w:rsidTr="00AE5629">
        <w:trPr>
          <w:trHeight w:val="1737"/>
        </w:trPr>
        <w:tc>
          <w:tcPr>
            <w:tcW w:w="9203" w:type="dxa"/>
            <w:gridSpan w:val="2"/>
          </w:tcPr>
          <w:p w14:paraId="2470ECC7" w14:textId="77777777" w:rsidR="00397466" w:rsidRDefault="00397466">
            <w:pPr>
              <w:pStyle w:val="TableContents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CF7F455" w14:textId="77777777" w:rsidR="003222E8" w:rsidRPr="00B71640" w:rsidRDefault="003222E8">
            <w:pPr>
              <w:pStyle w:val="TableContents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dxa"/>
          </w:tcPr>
          <w:p w14:paraId="6F653027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466" w:rsidRPr="00B71640" w14:paraId="193BE7BF" w14:textId="77777777" w:rsidTr="00AE5629">
        <w:tc>
          <w:tcPr>
            <w:tcW w:w="299" w:type="dxa"/>
            <w:tcBorders>
              <w:left w:val="single" w:sz="1" w:space="0" w:color="000000"/>
              <w:bottom w:val="single" w:sz="1" w:space="0" w:color="000000"/>
            </w:tcBorders>
          </w:tcPr>
          <w:p w14:paraId="33292CD6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4" w:type="dxa"/>
          </w:tcPr>
          <w:p w14:paraId="4DA9D479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dxa"/>
            <w:tcBorders>
              <w:bottom w:val="single" w:sz="1" w:space="0" w:color="000000"/>
              <w:right w:val="single" w:sz="1" w:space="0" w:color="000000"/>
            </w:tcBorders>
          </w:tcPr>
          <w:p w14:paraId="074911C8" w14:textId="77777777" w:rsidR="00397466" w:rsidRPr="00B71640" w:rsidRDefault="003974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645CE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7F20CB3F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282220CE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We certify that the information submitted in this form are true to the best of our knowledge.</w:t>
      </w:r>
    </w:p>
    <w:p w14:paraId="0A3CC81D" w14:textId="77777777" w:rsidR="00397466" w:rsidRPr="00B71640" w:rsidRDefault="00391AA8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Yours truly</w:t>
      </w:r>
      <w:r w:rsidR="00397466" w:rsidRPr="00B71640">
        <w:rPr>
          <w:rFonts w:ascii="Arial" w:hAnsi="Arial" w:cs="Arial"/>
          <w:sz w:val="22"/>
          <w:szCs w:val="22"/>
        </w:rPr>
        <w:t>,</w:t>
      </w:r>
    </w:p>
    <w:p w14:paraId="58D5A493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17178368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7C18E4C0" w14:textId="77777777" w:rsidR="000D3450" w:rsidRPr="00B71640" w:rsidRDefault="000D3450">
      <w:pPr>
        <w:jc w:val="both"/>
        <w:rPr>
          <w:rFonts w:ascii="Arial" w:hAnsi="Arial" w:cs="Arial"/>
          <w:sz w:val="22"/>
          <w:szCs w:val="22"/>
        </w:rPr>
      </w:pPr>
    </w:p>
    <w:p w14:paraId="620C8DE3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(Authorised Signatory</w:t>
      </w:r>
      <w:r w:rsidR="000D3450" w:rsidRPr="00B71640">
        <w:rPr>
          <w:rFonts w:ascii="Arial" w:hAnsi="Arial" w:cs="Arial"/>
          <w:sz w:val="22"/>
          <w:szCs w:val="22"/>
        </w:rPr>
        <w:t xml:space="preserve"> with Office Seal</w:t>
      </w:r>
      <w:r w:rsidRPr="00B71640">
        <w:rPr>
          <w:rFonts w:ascii="Arial" w:hAnsi="Arial" w:cs="Arial"/>
          <w:sz w:val="22"/>
          <w:szCs w:val="22"/>
        </w:rPr>
        <w:t>)</w:t>
      </w:r>
    </w:p>
    <w:p w14:paraId="16AC2C49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662BB8CB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Date</w:t>
      </w:r>
      <w:r w:rsidRPr="00B71640">
        <w:rPr>
          <w:rFonts w:ascii="Arial" w:hAnsi="Arial" w:cs="Arial"/>
          <w:sz w:val="22"/>
          <w:szCs w:val="22"/>
        </w:rPr>
        <w:tab/>
        <w:t>:</w:t>
      </w:r>
    </w:p>
    <w:p w14:paraId="365D4081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Place</w:t>
      </w:r>
      <w:r w:rsidRPr="00B71640">
        <w:rPr>
          <w:rFonts w:ascii="Arial" w:hAnsi="Arial" w:cs="Arial"/>
          <w:sz w:val="22"/>
          <w:szCs w:val="22"/>
        </w:rPr>
        <w:tab/>
        <w:t>:</w:t>
      </w:r>
    </w:p>
    <w:p w14:paraId="328058E6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</w:p>
    <w:p w14:paraId="10A7FE06" w14:textId="77777777" w:rsidR="00397466" w:rsidRPr="00B71640" w:rsidRDefault="00397466">
      <w:pPr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List of Annexures</w:t>
      </w:r>
      <w:r w:rsidRPr="00B71640">
        <w:rPr>
          <w:rFonts w:ascii="Arial" w:hAnsi="Arial" w:cs="Arial"/>
          <w:sz w:val="22"/>
          <w:szCs w:val="22"/>
        </w:rPr>
        <w:tab/>
        <w:t>:</w:t>
      </w:r>
    </w:p>
    <w:p w14:paraId="0F6456C7" w14:textId="594D0A37" w:rsidR="00397466" w:rsidRPr="00B71640" w:rsidRDefault="0039746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1.</w:t>
      </w:r>
    </w:p>
    <w:p w14:paraId="1761D006" w14:textId="77777777" w:rsidR="00397466" w:rsidRPr="00B71640" w:rsidRDefault="0039746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2.</w:t>
      </w:r>
    </w:p>
    <w:p w14:paraId="4D80DB11" w14:textId="77777777" w:rsidR="003222E8" w:rsidRDefault="00397466" w:rsidP="00E7220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3.</w:t>
      </w:r>
    </w:p>
    <w:p w14:paraId="361354AD" w14:textId="07EA95C8" w:rsidR="00397466" w:rsidRPr="00B71640" w:rsidRDefault="00397466" w:rsidP="00E7220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71640">
        <w:rPr>
          <w:rFonts w:ascii="Arial" w:hAnsi="Arial" w:cs="Arial"/>
          <w:sz w:val="22"/>
          <w:szCs w:val="22"/>
        </w:rPr>
        <w:t>4.</w:t>
      </w:r>
    </w:p>
    <w:sectPr w:rsidR="00397466" w:rsidRPr="00B71640" w:rsidSect="00D06CB5">
      <w:footnotePr>
        <w:pos w:val="beneathText"/>
      </w:footnotePr>
      <w:pgSz w:w="11909" w:h="16834" w:code="9"/>
      <w:pgMar w:top="1166" w:right="129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  <w:pPr>
        <w:ind w:left="720" w:hanging="720"/>
      </w:pPr>
    </w:lvl>
    <w:lvl w:ilvl="1">
      <w:start w:val="2"/>
      <w:numFmt w:val="decimal"/>
      <w:suff w:val="nothing"/>
      <w:lvlText w:val="%1.%2"/>
      <w:lvlJc w:val="left"/>
      <w:pPr>
        <w:ind w:left="720" w:hanging="72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"/>
      <w:lvlJc w:val="left"/>
      <w:pPr>
        <w:ind w:left="720" w:hanging="720"/>
      </w:pPr>
    </w:lvl>
    <w:lvl w:ilvl="1">
      <w:start w:val="6"/>
      <w:numFmt w:val="decimal"/>
      <w:suff w:val="nothing"/>
      <w:lvlText w:val="%1.%2"/>
      <w:lvlJc w:val="left"/>
      <w:pPr>
        <w:ind w:left="720" w:hanging="72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suff w:val="nothing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suff w:val="nothing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suff w:val="nothing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suff w:val="nothing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suff w:val="nothing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suff w:val="nothing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suff w:val="nothing"/>
      <w:lvlText w:val="%1.%2.%3.%4.%5.%6.%7.%8.%9"/>
      <w:lvlJc w:val="left"/>
      <w:pPr>
        <w:ind w:left="7560" w:hanging="180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suff w:val="nothing"/>
      <w:lvlText w:val="%1"/>
      <w:lvlJc w:val="left"/>
      <w:pPr>
        <w:ind w:left="720" w:hanging="720"/>
      </w:pPr>
    </w:lvl>
    <w:lvl w:ilvl="1">
      <w:start w:val="2"/>
      <w:numFmt w:val="decimal"/>
      <w:suff w:val="nothing"/>
      <w:lvlText w:val="%1.%2"/>
      <w:lvlJc w:val="left"/>
      <w:pPr>
        <w:ind w:left="720" w:hanging="72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A3A5109"/>
    <w:multiLevelType w:val="multilevel"/>
    <w:tmpl w:val="E380507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49508245">
    <w:abstractNumId w:val="0"/>
  </w:num>
  <w:num w:numId="2" w16cid:durableId="1231623285">
    <w:abstractNumId w:val="1"/>
  </w:num>
  <w:num w:numId="3" w16cid:durableId="1310553470">
    <w:abstractNumId w:val="2"/>
  </w:num>
  <w:num w:numId="4" w16cid:durableId="1351764316">
    <w:abstractNumId w:val="3"/>
  </w:num>
  <w:num w:numId="5" w16cid:durableId="905381392">
    <w:abstractNumId w:val="4"/>
  </w:num>
  <w:num w:numId="6" w16cid:durableId="902253439">
    <w:abstractNumId w:val="5"/>
  </w:num>
  <w:num w:numId="7" w16cid:durableId="1345864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81"/>
    <w:rsid w:val="00034281"/>
    <w:rsid w:val="000356A3"/>
    <w:rsid w:val="00062447"/>
    <w:rsid w:val="00071A99"/>
    <w:rsid w:val="00072B38"/>
    <w:rsid w:val="000914BD"/>
    <w:rsid w:val="000931D0"/>
    <w:rsid w:val="000A12C2"/>
    <w:rsid w:val="000A28E1"/>
    <w:rsid w:val="000B34BC"/>
    <w:rsid w:val="000B3FFF"/>
    <w:rsid w:val="000D0E77"/>
    <w:rsid w:val="000D3450"/>
    <w:rsid w:val="001258AD"/>
    <w:rsid w:val="00133169"/>
    <w:rsid w:val="00146745"/>
    <w:rsid w:val="00164923"/>
    <w:rsid w:val="00172796"/>
    <w:rsid w:val="001B784C"/>
    <w:rsid w:val="001C033D"/>
    <w:rsid w:val="001D269A"/>
    <w:rsid w:val="00207EB1"/>
    <w:rsid w:val="002268B2"/>
    <w:rsid w:val="00231F6F"/>
    <w:rsid w:val="00254621"/>
    <w:rsid w:val="00264D84"/>
    <w:rsid w:val="002715AC"/>
    <w:rsid w:val="002762BD"/>
    <w:rsid w:val="002A03A2"/>
    <w:rsid w:val="002A2BCF"/>
    <w:rsid w:val="002E4D78"/>
    <w:rsid w:val="002E6C92"/>
    <w:rsid w:val="002F63B8"/>
    <w:rsid w:val="00305C83"/>
    <w:rsid w:val="00307D8A"/>
    <w:rsid w:val="0032117F"/>
    <w:rsid w:val="003222E8"/>
    <w:rsid w:val="00323631"/>
    <w:rsid w:val="00327A3B"/>
    <w:rsid w:val="0037593B"/>
    <w:rsid w:val="00391AA8"/>
    <w:rsid w:val="00391BE1"/>
    <w:rsid w:val="00392488"/>
    <w:rsid w:val="00394F4A"/>
    <w:rsid w:val="00397466"/>
    <w:rsid w:val="003B41D5"/>
    <w:rsid w:val="003C230E"/>
    <w:rsid w:val="003C6555"/>
    <w:rsid w:val="003F1628"/>
    <w:rsid w:val="00400DD2"/>
    <w:rsid w:val="00421695"/>
    <w:rsid w:val="00462EE4"/>
    <w:rsid w:val="004716F5"/>
    <w:rsid w:val="00484938"/>
    <w:rsid w:val="004A36BA"/>
    <w:rsid w:val="004B3706"/>
    <w:rsid w:val="004D0141"/>
    <w:rsid w:val="004F240E"/>
    <w:rsid w:val="004F3A73"/>
    <w:rsid w:val="00504269"/>
    <w:rsid w:val="005144DE"/>
    <w:rsid w:val="00527CB1"/>
    <w:rsid w:val="005448AA"/>
    <w:rsid w:val="00556C15"/>
    <w:rsid w:val="005813F0"/>
    <w:rsid w:val="005B2A8A"/>
    <w:rsid w:val="005B3881"/>
    <w:rsid w:val="005C0261"/>
    <w:rsid w:val="005C24FB"/>
    <w:rsid w:val="005E7F31"/>
    <w:rsid w:val="00603788"/>
    <w:rsid w:val="00626F8A"/>
    <w:rsid w:val="00636DC2"/>
    <w:rsid w:val="00676A7F"/>
    <w:rsid w:val="00681406"/>
    <w:rsid w:val="00682B4B"/>
    <w:rsid w:val="00695043"/>
    <w:rsid w:val="006B5CD2"/>
    <w:rsid w:val="006F4235"/>
    <w:rsid w:val="00742821"/>
    <w:rsid w:val="007600E1"/>
    <w:rsid w:val="007605E4"/>
    <w:rsid w:val="007612BC"/>
    <w:rsid w:val="00761BE4"/>
    <w:rsid w:val="00790B3E"/>
    <w:rsid w:val="007A4FE1"/>
    <w:rsid w:val="007D46C9"/>
    <w:rsid w:val="007D58EB"/>
    <w:rsid w:val="007F4B8D"/>
    <w:rsid w:val="0080757A"/>
    <w:rsid w:val="00813867"/>
    <w:rsid w:val="008200D8"/>
    <w:rsid w:val="00873454"/>
    <w:rsid w:val="0087474D"/>
    <w:rsid w:val="00891E18"/>
    <w:rsid w:val="00893055"/>
    <w:rsid w:val="0089314C"/>
    <w:rsid w:val="008A13B0"/>
    <w:rsid w:val="008A420A"/>
    <w:rsid w:val="008A77F1"/>
    <w:rsid w:val="008B69E1"/>
    <w:rsid w:val="008C6177"/>
    <w:rsid w:val="008D457B"/>
    <w:rsid w:val="008D4783"/>
    <w:rsid w:val="008D4C8C"/>
    <w:rsid w:val="009118BF"/>
    <w:rsid w:val="00935E9E"/>
    <w:rsid w:val="0094417C"/>
    <w:rsid w:val="00946DA2"/>
    <w:rsid w:val="00956C58"/>
    <w:rsid w:val="00981162"/>
    <w:rsid w:val="009873BC"/>
    <w:rsid w:val="009A17D4"/>
    <w:rsid w:val="009A2488"/>
    <w:rsid w:val="009A4990"/>
    <w:rsid w:val="009A759D"/>
    <w:rsid w:val="009F3021"/>
    <w:rsid w:val="009F549E"/>
    <w:rsid w:val="00A018E6"/>
    <w:rsid w:val="00A2612C"/>
    <w:rsid w:val="00A42727"/>
    <w:rsid w:val="00A929BD"/>
    <w:rsid w:val="00AA4E46"/>
    <w:rsid w:val="00AA5F14"/>
    <w:rsid w:val="00AC3133"/>
    <w:rsid w:val="00AC7123"/>
    <w:rsid w:val="00AE5629"/>
    <w:rsid w:val="00AE5A68"/>
    <w:rsid w:val="00AE6552"/>
    <w:rsid w:val="00B11F44"/>
    <w:rsid w:val="00B20962"/>
    <w:rsid w:val="00B50992"/>
    <w:rsid w:val="00B5453F"/>
    <w:rsid w:val="00B71640"/>
    <w:rsid w:val="00B833E1"/>
    <w:rsid w:val="00BA1BB7"/>
    <w:rsid w:val="00BD569C"/>
    <w:rsid w:val="00BE24DB"/>
    <w:rsid w:val="00BE42CA"/>
    <w:rsid w:val="00BF7DE7"/>
    <w:rsid w:val="00C0200F"/>
    <w:rsid w:val="00C03083"/>
    <w:rsid w:val="00C8018C"/>
    <w:rsid w:val="00CA122F"/>
    <w:rsid w:val="00CB7A99"/>
    <w:rsid w:val="00CC0F6C"/>
    <w:rsid w:val="00CD17B1"/>
    <w:rsid w:val="00D06CB5"/>
    <w:rsid w:val="00D26FF2"/>
    <w:rsid w:val="00D40217"/>
    <w:rsid w:val="00D41F78"/>
    <w:rsid w:val="00D532A0"/>
    <w:rsid w:val="00D57157"/>
    <w:rsid w:val="00D57705"/>
    <w:rsid w:val="00D74356"/>
    <w:rsid w:val="00DA3A8A"/>
    <w:rsid w:val="00DC0269"/>
    <w:rsid w:val="00DC2C38"/>
    <w:rsid w:val="00DE3782"/>
    <w:rsid w:val="00DE6510"/>
    <w:rsid w:val="00E07D8C"/>
    <w:rsid w:val="00E12463"/>
    <w:rsid w:val="00E32262"/>
    <w:rsid w:val="00E345BA"/>
    <w:rsid w:val="00E46EC2"/>
    <w:rsid w:val="00E53C80"/>
    <w:rsid w:val="00E61AD3"/>
    <w:rsid w:val="00E7220F"/>
    <w:rsid w:val="00E73BD6"/>
    <w:rsid w:val="00E775B7"/>
    <w:rsid w:val="00EB2BE1"/>
    <w:rsid w:val="00EC077E"/>
    <w:rsid w:val="00EC6489"/>
    <w:rsid w:val="00EC6BE9"/>
    <w:rsid w:val="00EE0073"/>
    <w:rsid w:val="00EE42BD"/>
    <w:rsid w:val="00EE4631"/>
    <w:rsid w:val="00EE4B9B"/>
    <w:rsid w:val="00EE65C6"/>
    <w:rsid w:val="00EF77E3"/>
    <w:rsid w:val="00F07DB7"/>
    <w:rsid w:val="00F10F81"/>
    <w:rsid w:val="00F13D38"/>
    <w:rsid w:val="00F56B98"/>
    <w:rsid w:val="00F63020"/>
    <w:rsid w:val="00F71657"/>
    <w:rsid w:val="00F7517C"/>
    <w:rsid w:val="00F93A16"/>
    <w:rsid w:val="00FA3243"/>
    <w:rsid w:val="00FA7B39"/>
    <w:rsid w:val="00FC24D6"/>
    <w:rsid w:val="00FD707F"/>
    <w:rsid w:val="00FE09DD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A0EC0CF"/>
  <w15:docId w15:val="{E4EAF211-95D4-47DA-8A6D-706094A2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55"/>
    <w:pPr>
      <w:suppressAutoHyphens/>
    </w:pPr>
    <w:rPr>
      <w:lang w:val="en-GB" w:bidi="ar-SA"/>
    </w:rPr>
  </w:style>
  <w:style w:type="paragraph" w:styleId="Heading1">
    <w:name w:val="heading 1"/>
    <w:basedOn w:val="Normal"/>
    <w:next w:val="Normal"/>
    <w:qFormat/>
    <w:rsid w:val="003C6555"/>
    <w:pPr>
      <w:keepNext/>
      <w:numPr>
        <w:numId w:val="5"/>
      </w:numPr>
      <w:jc w:val="center"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rsid w:val="003C6555"/>
    <w:pPr>
      <w:keepNext/>
      <w:numPr>
        <w:ilvl w:val="1"/>
        <w:numId w:val="5"/>
      </w:numPr>
      <w:jc w:val="right"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qFormat/>
    <w:rsid w:val="003C6555"/>
    <w:pPr>
      <w:keepNext/>
      <w:numPr>
        <w:ilvl w:val="2"/>
        <w:numId w:val="5"/>
      </w:numPr>
      <w:jc w:val="both"/>
      <w:outlineLvl w:val="2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3C6555"/>
  </w:style>
  <w:style w:type="character" w:customStyle="1" w:styleId="WW-Absatz-Standardschriftart1">
    <w:name w:val="WW-Absatz-Standardschriftart1"/>
    <w:rsid w:val="003C6555"/>
  </w:style>
  <w:style w:type="character" w:customStyle="1" w:styleId="WW-DefaultParagraphFont">
    <w:name w:val="WW-Default Paragraph Font"/>
    <w:rsid w:val="003C6555"/>
  </w:style>
  <w:style w:type="character" w:customStyle="1" w:styleId="WW8Num4z0">
    <w:name w:val="WW8Num4z0"/>
    <w:rsid w:val="003C6555"/>
    <w:rPr>
      <w:b/>
    </w:rPr>
  </w:style>
  <w:style w:type="character" w:customStyle="1" w:styleId="WW8Num3z0">
    <w:name w:val="WW8Num3z0"/>
    <w:rsid w:val="003C6555"/>
    <w:rPr>
      <w:b/>
    </w:rPr>
  </w:style>
  <w:style w:type="character" w:customStyle="1" w:styleId="WW8Num3z00">
    <w:name w:val="WW8Num3z0"/>
    <w:rsid w:val="003C6555"/>
    <w:rPr>
      <w:b/>
    </w:rPr>
  </w:style>
  <w:style w:type="paragraph" w:customStyle="1" w:styleId="Heading">
    <w:name w:val="Heading"/>
    <w:basedOn w:val="Normal"/>
    <w:next w:val="BodyText"/>
    <w:rsid w:val="003C6555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3C6555"/>
    <w:pPr>
      <w:spacing w:after="120"/>
    </w:pPr>
  </w:style>
  <w:style w:type="paragraph" w:styleId="BodyTextIndent">
    <w:name w:val="Body Text Indent"/>
    <w:basedOn w:val="Normal"/>
    <w:rsid w:val="003C6555"/>
    <w:pPr>
      <w:ind w:left="360" w:firstLine="1"/>
      <w:jc w:val="both"/>
    </w:pPr>
    <w:rPr>
      <w:rFonts w:ascii="Arial" w:hAnsi="Arial"/>
      <w:lang w:val="en-US"/>
    </w:rPr>
  </w:style>
  <w:style w:type="paragraph" w:customStyle="1" w:styleId="TableContents">
    <w:name w:val="Table Contents"/>
    <w:basedOn w:val="BodyText"/>
    <w:rsid w:val="003C6555"/>
  </w:style>
  <w:style w:type="paragraph" w:customStyle="1" w:styleId="TableHeading">
    <w:name w:val="Table Heading"/>
    <w:basedOn w:val="TableContents"/>
    <w:rsid w:val="003C6555"/>
    <w:pPr>
      <w:jc w:val="center"/>
    </w:pPr>
    <w:rPr>
      <w:b/>
      <w:i/>
    </w:rPr>
  </w:style>
  <w:style w:type="table" w:styleId="TableGrid">
    <w:name w:val="Table Grid"/>
    <w:basedOn w:val="TableNormal"/>
    <w:uiPriority w:val="59"/>
    <w:rsid w:val="00A42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1467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770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AE65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68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29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62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“APPLICATION FOR REGISTRATION OF VENDORS”</vt:lpstr>
    </vt:vector>
  </TitlesOfParts>
  <Company>BL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“APPLICATION FOR REGISTRATION OF VENDORS”</dc:title>
  <dc:creator>abc</dc:creator>
  <cp:lastModifiedBy>Anil Kumar Gaba</cp:lastModifiedBy>
  <cp:revision>13</cp:revision>
  <cp:lastPrinted>2012-06-27T06:21:00Z</cp:lastPrinted>
  <dcterms:created xsi:type="dcterms:W3CDTF">2025-08-21T12:20:00Z</dcterms:created>
  <dcterms:modified xsi:type="dcterms:W3CDTF">2025-08-22T07:57:00Z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41440e94-178e-40a6-b4ce-14ba0570257e</vt:lpwstr>
  </property>
</Properties>
</file>